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3888092"/>
    <w:p w14:paraId="52A20EC2" w14:textId="47B4AC48" w:rsidR="00D70B57" w:rsidRPr="00E26BBD" w:rsidRDefault="00D413C1" w:rsidP="00D70B57">
      <w:pPr>
        <w:rPr>
          <w:rFonts w:ascii="Aptos" w:hAnsi="Aptos" w:cstheme="minorHAnsi"/>
          <w:noProof/>
          <w:sz w:val="24"/>
          <w:szCs w:val="24"/>
        </w:rPr>
      </w:pPr>
      <w:r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28B02AE" wp14:editId="34257A90">
                <wp:simplePos x="0" y="0"/>
                <wp:positionH relativeFrom="column">
                  <wp:posOffset>5029200</wp:posOffset>
                </wp:positionH>
                <wp:positionV relativeFrom="paragraph">
                  <wp:posOffset>6972300</wp:posOffset>
                </wp:positionV>
                <wp:extent cx="18288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0598" w14:textId="3E99FC23" w:rsidR="00F40ECB" w:rsidRPr="00E65BD9" w:rsidRDefault="00F40ECB" w:rsidP="00F40EC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SITE </w:t>
                            </w:r>
                            <w:r w:rsidR="00807E36"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>KICKOFF</w:t>
                            </w:r>
                            <w:r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DATE</w:t>
                            </w:r>
                            <w:r w:rsidR="00EA4F85"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>(s)</w:t>
                            </w:r>
                            <w:r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0EFA4D59" w14:textId="3C1795F2" w:rsidR="00F40ECB" w:rsidRDefault="00E81189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 April 2026</w:t>
                            </w:r>
                          </w:p>
                          <w:p w14:paraId="19C1E250" w14:textId="21D02325" w:rsidR="00807E36" w:rsidRPr="00F40ECB" w:rsidRDefault="00807E36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B0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549pt;width:2in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" filled="f" stroked="f">
                <v:textbox style="mso-fit-shape-to-text:t">
                  <w:txbxContent>
                    <w:p w14:paraId="00030598" w14:textId="3E99FC23" w:rsidR="00F40ECB" w:rsidRPr="00E65BD9" w:rsidRDefault="00F40ECB" w:rsidP="00F40EC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65BD9">
                        <w:rPr>
                          <w:b/>
                          <w:bCs/>
                          <w:color w:val="000000" w:themeColor="text1"/>
                        </w:rPr>
                        <w:t xml:space="preserve">SITE </w:t>
                      </w:r>
                      <w:r w:rsidR="00807E36" w:rsidRPr="00E65BD9">
                        <w:rPr>
                          <w:b/>
                          <w:bCs/>
                          <w:color w:val="000000" w:themeColor="text1"/>
                        </w:rPr>
                        <w:t>KICKOFF</w:t>
                      </w:r>
                      <w:r w:rsidRPr="00E65BD9">
                        <w:rPr>
                          <w:b/>
                          <w:bCs/>
                          <w:color w:val="000000" w:themeColor="text1"/>
                        </w:rPr>
                        <w:t xml:space="preserve"> DATE</w:t>
                      </w:r>
                      <w:r w:rsidR="00EA4F85" w:rsidRPr="00E65BD9">
                        <w:rPr>
                          <w:b/>
                          <w:bCs/>
                          <w:color w:val="000000" w:themeColor="text1"/>
                        </w:rPr>
                        <w:t>(s)</w:t>
                      </w:r>
                      <w:r w:rsidRPr="00E65BD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0EFA4D59" w14:textId="3C1795F2" w:rsidR="00F40ECB" w:rsidRDefault="00E81189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1 April 2026</w:t>
                      </w:r>
                    </w:p>
                    <w:p w14:paraId="19C1E250" w14:textId="21D02325" w:rsidR="00807E36" w:rsidRPr="00F40ECB" w:rsidRDefault="00807E36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75FD04" wp14:editId="644E4124">
                <wp:simplePos x="0" y="0"/>
                <wp:positionH relativeFrom="column">
                  <wp:posOffset>5029200</wp:posOffset>
                </wp:positionH>
                <wp:positionV relativeFrom="paragraph">
                  <wp:posOffset>6400800</wp:posOffset>
                </wp:positionV>
                <wp:extent cx="18288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4396" w14:textId="45BC3D12" w:rsidR="00F40ECB" w:rsidRDefault="001B513B" w:rsidP="00F40ECB">
                            <w:pPr>
                              <w:rPr>
                                <w:b/>
                                <w:bCs/>
                                <w:color w:val="004876"/>
                              </w:rPr>
                            </w:pPr>
                            <w:r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DUE </w:t>
                            </w:r>
                            <w:r w:rsidR="00F40ECB"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DATE OF </w:t>
                            </w:r>
                            <w:r w:rsidR="0073245B"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>PROPOSAL</w:t>
                            </w:r>
                            <w:r w:rsidR="0073245B">
                              <w:rPr>
                                <w:b/>
                                <w:bCs/>
                                <w:color w:val="004876"/>
                              </w:rPr>
                              <w:t>:</w:t>
                            </w:r>
                          </w:p>
                          <w:p w14:paraId="315D99E0" w14:textId="143C9BDA" w:rsidR="00F40ECB" w:rsidRPr="00F40ECB" w:rsidRDefault="0021074D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15</w:t>
                            </w:r>
                            <w:r w:rsidR="00E8118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1555B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August</w:t>
                            </w:r>
                            <w:r w:rsidR="00D413C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</w:t>
                            </w:r>
                            <w:r w:rsidR="00DF3B2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5FD04" id="_x0000_s1027" type="#_x0000_t202" style="position:absolute;margin-left:396pt;margin-top:7in;width:2in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" filled="f" stroked="f">
                <v:textbox style="mso-fit-shape-to-text:t">
                  <w:txbxContent>
                    <w:p w14:paraId="19F04396" w14:textId="45BC3D12" w:rsidR="00F40ECB" w:rsidRDefault="001B513B" w:rsidP="00F40ECB">
                      <w:pPr>
                        <w:rPr>
                          <w:b/>
                          <w:bCs/>
                          <w:color w:val="004876"/>
                        </w:rPr>
                      </w:pPr>
                      <w:r w:rsidRPr="00E65BD9">
                        <w:rPr>
                          <w:b/>
                          <w:bCs/>
                          <w:color w:val="000000" w:themeColor="text1"/>
                        </w:rPr>
                        <w:t xml:space="preserve">DUE </w:t>
                      </w:r>
                      <w:r w:rsidR="00F40ECB" w:rsidRPr="00E65BD9">
                        <w:rPr>
                          <w:b/>
                          <w:bCs/>
                          <w:color w:val="000000" w:themeColor="text1"/>
                        </w:rPr>
                        <w:t xml:space="preserve">DATE OF </w:t>
                      </w:r>
                      <w:r w:rsidR="0073245B" w:rsidRPr="00E65BD9">
                        <w:rPr>
                          <w:b/>
                          <w:bCs/>
                          <w:color w:val="000000" w:themeColor="text1"/>
                        </w:rPr>
                        <w:t>PROPOSAL</w:t>
                      </w:r>
                      <w:r w:rsidR="0073245B">
                        <w:rPr>
                          <w:b/>
                          <w:bCs/>
                          <w:color w:val="004876"/>
                        </w:rPr>
                        <w:t>:</w:t>
                      </w:r>
                    </w:p>
                    <w:p w14:paraId="315D99E0" w14:textId="143C9BDA" w:rsidR="00F40ECB" w:rsidRPr="00F40ECB" w:rsidRDefault="0021074D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15</w:t>
                      </w:r>
                      <w:r w:rsidR="00E81189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1555B3">
                        <w:rPr>
                          <w:b/>
                          <w:bCs/>
                          <w:color w:val="FFFFFF" w:themeColor="background1"/>
                        </w:rPr>
                        <w:t>August</w:t>
                      </w:r>
                      <w:r w:rsidR="00D413C1">
                        <w:rPr>
                          <w:b/>
                          <w:bCs/>
                          <w:color w:val="FFFFFF" w:themeColor="background1"/>
                        </w:rPr>
                        <w:t xml:space="preserve"> 202</w:t>
                      </w:r>
                      <w:r w:rsidR="00DF3B22"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6EC2D0" wp14:editId="07550931">
                <wp:simplePos x="0" y="0"/>
                <wp:positionH relativeFrom="column">
                  <wp:posOffset>5029200</wp:posOffset>
                </wp:positionH>
                <wp:positionV relativeFrom="paragraph">
                  <wp:posOffset>5829300</wp:posOffset>
                </wp:positionV>
                <wp:extent cx="182880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2E50" w14:textId="53D29A9E" w:rsidR="00F40ECB" w:rsidRPr="00E65BD9" w:rsidRDefault="00E81189" w:rsidP="00F40EC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CMOTM</w:t>
                            </w:r>
                            <w:r w:rsidR="00F40ECB"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PROJECT #:</w:t>
                            </w:r>
                          </w:p>
                          <w:p w14:paraId="5421DA53" w14:textId="68FF9062" w:rsidR="00F40ECB" w:rsidRPr="00F40ECB" w:rsidRDefault="00F40ECB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EC2D0" id="_x0000_s1028" type="#_x0000_t202" style="position:absolute;margin-left:396pt;margin-top:459pt;width:2in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" filled="f" stroked="f">
                <v:textbox style="mso-fit-shape-to-text:t">
                  <w:txbxContent>
                    <w:p w14:paraId="20B22E50" w14:textId="53D29A9E" w:rsidR="00F40ECB" w:rsidRPr="00E65BD9" w:rsidRDefault="00E81189" w:rsidP="00F40EC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CMOTM</w:t>
                      </w:r>
                      <w:r w:rsidR="00F40ECB" w:rsidRPr="00E65BD9">
                        <w:rPr>
                          <w:b/>
                          <w:bCs/>
                          <w:color w:val="000000" w:themeColor="text1"/>
                        </w:rPr>
                        <w:t xml:space="preserve"> PROJECT #:</w:t>
                      </w:r>
                    </w:p>
                    <w:p w14:paraId="5421DA53" w14:textId="68FF9062" w:rsidR="00F40ECB" w:rsidRPr="00F40ECB" w:rsidRDefault="00F40ECB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63DD63C" wp14:editId="23F19E5D">
                <wp:simplePos x="0" y="0"/>
                <wp:positionH relativeFrom="column">
                  <wp:posOffset>5029200</wp:posOffset>
                </wp:positionH>
                <wp:positionV relativeFrom="paragraph">
                  <wp:posOffset>4686300</wp:posOffset>
                </wp:positionV>
                <wp:extent cx="1828800" cy="1404620"/>
                <wp:effectExtent l="0" t="0" r="0" b="6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EC01" w14:textId="05294904" w:rsidR="00F40ECB" w:rsidRPr="00E65BD9" w:rsidRDefault="00E81189" w:rsidP="00F40EC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CMOTM</w:t>
                            </w:r>
                            <w:r w:rsidR="00F40ECB" w:rsidRPr="00E65B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CONTACT:</w:t>
                            </w:r>
                          </w:p>
                          <w:p w14:paraId="55F6C4E9" w14:textId="77777777" w:rsidR="000924D9" w:rsidRDefault="00D26EB8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Dave Smith</w:t>
                            </w:r>
                            <w:r w:rsidR="003770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, CCM, REFP</w:t>
                            </w:r>
                            <w:r w:rsidR="00C30FC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</w:p>
                          <w:p w14:paraId="13CD8325" w14:textId="716CC9FB" w:rsidR="00F40ECB" w:rsidRPr="00F40ECB" w:rsidRDefault="00490224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</w:t>
                            </w:r>
                            <w:r w:rsidR="00B0063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</w:t>
                            </w:r>
                            <w:r w:rsidR="00C30FC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of </w:t>
                            </w:r>
                            <w:r w:rsidR="00096CF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Construction Management </w:t>
                            </w:r>
                          </w:p>
                          <w:p w14:paraId="0DF691B2" w14:textId="14155FAC" w:rsidR="00F40ECB" w:rsidRDefault="00F40ECB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336</w:t>
                            </w:r>
                            <w:r w:rsidR="0037701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-420-6636</w:t>
                            </w:r>
                          </w:p>
                          <w:p w14:paraId="3C71405C" w14:textId="794EB36B" w:rsidR="00377014" w:rsidRPr="00F40ECB" w:rsidRDefault="00377014" w:rsidP="0037701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8C6D1A7" w14:textId="32CEA3DE" w:rsidR="00F40ECB" w:rsidRPr="00F40ECB" w:rsidRDefault="00F40ECB" w:rsidP="00F40EC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DD63C" id="_x0000_s1029" type="#_x0000_t202" style="position:absolute;margin-left:396pt;margin-top:369pt;width:2in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" filled="f" stroked="f">
                <v:textbox style="mso-fit-shape-to-text:t">
                  <w:txbxContent>
                    <w:p w14:paraId="676CEC01" w14:textId="05294904" w:rsidR="00F40ECB" w:rsidRPr="00E65BD9" w:rsidRDefault="00E81189" w:rsidP="00F40EC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CMOTM</w:t>
                      </w:r>
                      <w:r w:rsidR="00F40ECB" w:rsidRPr="00E65BD9">
                        <w:rPr>
                          <w:b/>
                          <w:bCs/>
                          <w:color w:val="000000" w:themeColor="text1"/>
                        </w:rPr>
                        <w:t xml:space="preserve"> CONTACT:</w:t>
                      </w:r>
                    </w:p>
                    <w:p w14:paraId="55F6C4E9" w14:textId="77777777" w:rsidR="000924D9" w:rsidRDefault="00D26EB8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Dave Smith</w:t>
                      </w:r>
                      <w:r w:rsidR="00377014">
                        <w:rPr>
                          <w:b/>
                          <w:bCs/>
                          <w:color w:val="FFFFFF" w:themeColor="background1"/>
                        </w:rPr>
                        <w:t>, CCM, REFP</w:t>
                      </w:r>
                      <w:r w:rsidR="00C30FC4">
                        <w:rPr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</w:p>
                    <w:p w14:paraId="13CD8325" w14:textId="716CC9FB" w:rsidR="00F40ECB" w:rsidRPr="00F40ECB" w:rsidRDefault="00490224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V</w:t>
                      </w:r>
                      <w:r w:rsidR="00B00639">
                        <w:rPr>
                          <w:b/>
                          <w:bCs/>
                          <w:color w:val="FFFFFF" w:themeColor="background1"/>
                        </w:rPr>
                        <w:t>P</w:t>
                      </w:r>
                      <w:r w:rsidR="00C30FC4">
                        <w:rPr>
                          <w:b/>
                          <w:bCs/>
                          <w:color w:val="FFFFFF" w:themeColor="background1"/>
                        </w:rPr>
                        <w:t xml:space="preserve"> of </w:t>
                      </w:r>
                      <w:r w:rsidR="00096CFD">
                        <w:rPr>
                          <w:b/>
                          <w:bCs/>
                          <w:color w:val="FFFFFF" w:themeColor="background1"/>
                        </w:rPr>
                        <w:t xml:space="preserve">Construction Management </w:t>
                      </w:r>
                    </w:p>
                    <w:p w14:paraId="0DF691B2" w14:textId="14155FAC" w:rsidR="00F40ECB" w:rsidRDefault="00F40ECB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336</w:t>
                      </w:r>
                      <w:r w:rsidR="00377014">
                        <w:rPr>
                          <w:b/>
                          <w:bCs/>
                          <w:color w:val="FFFFFF" w:themeColor="background1"/>
                        </w:rPr>
                        <w:t>-420-6636</w:t>
                      </w:r>
                    </w:p>
                    <w:p w14:paraId="3C71405C" w14:textId="794EB36B" w:rsidR="00377014" w:rsidRPr="00F40ECB" w:rsidRDefault="00377014" w:rsidP="0037701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58C6D1A7" w14:textId="32CEA3DE" w:rsidR="00F40ECB" w:rsidRPr="00F40ECB" w:rsidRDefault="00F40ECB" w:rsidP="00F40EC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E0A0252" wp14:editId="2E2D891B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3429000</wp:posOffset>
                </wp:positionV>
                <wp:extent cx="182880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8F6E1" w14:textId="61549ACC" w:rsidR="00F40ECB" w:rsidRPr="00F40ECB" w:rsidRDefault="00F40ECB">
                            <w:pPr>
                              <w:rPr>
                                <w:b/>
                                <w:bCs/>
                                <w:color w:val="004876"/>
                              </w:rPr>
                            </w:pPr>
                            <w:r w:rsidRPr="0000163A">
                              <w:rPr>
                                <w:b/>
                                <w:bCs/>
                                <w:color w:val="000000" w:themeColor="text1"/>
                              </w:rPr>
                              <w:t>PREPARED BY</w:t>
                            </w:r>
                            <w:r w:rsidRPr="00F40ECB">
                              <w:rPr>
                                <w:b/>
                                <w:bCs/>
                                <w:color w:val="004876"/>
                              </w:rPr>
                              <w:t>:</w:t>
                            </w:r>
                          </w:p>
                          <w:p w14:paraId="10FB3A88" w14:textId="6BF913B8" w:rsidR="00F40ECB" w:rsidRDefault="00A97F9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HICAPS, Inc.</w:t>
                            </w:r>
                          </w:p>
                          <w:p w14:paraId="51A898F9" w14:textId="5AC2FAEC" w:rsidR="00A97F93" w:rsidRDefault="00A97F9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600 N. Regional Road</w:t>
                            </w:r>
                          </w:p>
                          <w:p w14:paraId="5EBE467B" w14:textId="671530DA" w:rsidR="00A97F93" w:rsidRDefault="00A97F9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Greensboro, NC 27409</w:t>
                            </w:r>
                          </w:p>
                          <w:p w14:paraId="2395A758" w14:textId="639963EC" w:rsidR="00A97F93" w:rsidRDefault="00A97F9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www.Hicaps.com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A0252" id="_x0000_s1030" type="#_x0000_t202" style="position:absolute;margin-left:396pt;margin-top:270pt;width:2in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" filled="f" stroked="f">
                <v:textbox style="mso-fit-shape-to-text:t">
                  <w:txbxContent>
                    <w:p w14:paraId="1438F6E1" w14:textId="61549ACC" w:rsidR="00F40ECB" w:rsidRPr="00F40ECB" w:rsidRDefault="00F40ECB">
                      <w:pPr>
                        <w:rPr>
                          <w:b/>
                          <w:bCs/>
                          <w:color w:val="004876"/>
                        </w:rPr>
                      </w:pPr>
                      <w:r w:rsidRPr="0000163A">
                        <w:rPr>
                          <w:b/>
                          <w:bCs/>
                          <w:color w:val="000000" w:themeColor="text1"/>
                        </w:rPr>
                        <w:t>PREPARED BY</w:t>
                      </w:r>
                      <w:r w:rsidRPr="00F40ECB">
                        <w:rPr>
                          <w:b/>
                          <w:bCs/>
                          <w:color w:val="004876"/>
                        </w:rPr>
                        <w:t>:</w:t>
                      </w:r>
                    </w:p>
                    <w:p w14:paraId="10FB3A88" w14:textId="6BF913B8" w:rsidR="00F40ECB" w:rsidRDefault="00A97F9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HICAPS, Inc.</w:t>
                      </w:r>
                    </w:p>
                    <w:p w14:paraId="51A898F9" w14:textId="5AC2FAEC" w:rsidR="00A97F93" w:rsidRDefault="00A97F9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600 N. Regional Road</w:t>
                      </w:r>
                    </w:p>
                    <w:p w14:paraId="5EBE467B" w14:textId="671530DA" w:rsidR="00A97F93" w:rsidRDefault="00A97F9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Greensboro, NC 27409</w:t>
                      </w:r>
                    </w:p>
                    <w:p w14:paraId="2395A758" w14:textId="639963EC" w:rsidR="00A97F93" w:rsidRDefault="00A97F9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www.Hicaps.com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664152A" wp14:editId="3094F586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6858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1D9A" w14:textId="0C4355B3" w:rsidR="00C5316E" w:rsidRPr="00265599" w:rsidRDefault="009653B1" w:rsidP="00D413C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65599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REQUEST FOR PROPOSALS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4152A" id="_x0000_s1031" type="#_x0000_t202" style="position:absolute;margin-left:0;margin-top:36pt;width:540pt;height:110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" filled="f" stroked="f">
                <v:textbox style="mso-fit-shape-to-text:t">
                  <w:txbxContent>
                    <w:p w14:paraId="4F921D9A" w14:textId="0C4355B3" w:rsidR="00C5316E" w:rsidRPr="00265599" w:rsidRDefault="009653B1" w:rsidP="00D413C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265599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REQUEST FOR PROPOSALS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79F"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7C86E8E" wp14:editId="0E56ACBD">
                <wp:simplePos x="0" y="0"/>
                <wp:positionH relativeFrom="margin">
                  <wp:posOffset>0</wp:posOffset>
                </wp:positionH>
                <wp:positionV relativeFrom="paragraph">
                  <wp:posOffset>1512570</wp:posOffset>
                </wp:positionV>
                <wp:extent cx="6748145" cy="1404620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ECE8" w14:textId="77777777" w:rsidR="008F6AE9" w:rsidRDefault="008F6AE9" w:rsidP="00350212">
                            <w:pPr>
                              <w:ind w:left="720" w:hanging="360"/>
                            </w:pPr>
                          </w:p>
                          <w:p w14:paraId="76EB9608" w14:textId="6EAEF323" w:rsidR="0045091D" w:rsidRPr="00E73C07" w:rsidRDefault="00350212" w:rsidP="0035021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bCs/>
                                <w:color w:val="004876"/>
                                <w:sz w:val="72"/>
                                <w:szCs w:val="72"/>
                              </w:rPr>
                            </w:pPr>
                            <w:r w:rsidRPr="00E73C07">
                              <w:rPr>
                                <w:b/>
                                <w:bCs/>
                                <w:color w:val="004876"/>
                                <w:sz w:val="72"/>
                                <w:szCs w:val="72"/>
                              </w:rPr>
                              <w:t xml:space="preserve">Operation of the </w:t>
                            </w:r>
                            <w:r w:rsidR="005540DF" w:rsidRPr="00E73C07">
                              <w:rPr>
                                <w:b/>
                                <w:bCs/>
                                <w:color w:val="004876"/>
                                <w:sz w:val="72"/>
                                <w:szCs w:val="72"/>
                              </w:rPr>
                              <w:t>Café</w:t>
                            </w:r>
                          </w:p>
                          <w:p w14:paraId="532480EF" w14:textId="5E28BD35" w:rsidR="005540DF" w:rsidRPr="00E73C07" w:rsidRDefault="005540DF" w:rsidP="0035021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bCs/>
                                <w:color w:val="004876"/>
                                <w:sz w:val="72"/>
                                <w:szCs w:val="72"/>
                              </w:rPr>
                            </w:pPr>
                            <w:r w:rsidRPr="00E73C07">
                              <w:rPr>
                                <w:b/>
                                <w:bCs/>
                                <w:color w:val="004876"/>
                                <w:sz w:val="72"/>
                                <w:szCs w:val="72"/>
                              </w:rPr>
                              <w:t>Operation of the Retail Store</w:t>
                            </w:r>
                          </w:p>
                          <w:p w14:paraId="0E50B6DB" w14:textId="0C8C2508" w:rsidR="005540DF" w:rsidRPr="005540DF" w:rsidRDefault="005540DF" w:rsidP="00E73C07">
                            <w:pPr>
                              <w:pStyle w:val="ListParagraph"/>
                              <w:rPr>
                                <w:b/>
                                <w:bCs/>
                                <w:color w:val="00487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86E8E" id="_x0000_s1032" type="#_x0000_t202" style="position:absolute;margin-left:0;margin-top:119.1pt;width:531.3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" filled="f" stroked="f">
                <v:textbox style="mso-fit-shape-to-text:t">
                  <w:txbxContent>
                    <w:p w14:paraId="4C89ECE8" w14:textId="77777777" w:rsidR="008F6AE9" w:rsidRDefault="008F6AE9" w:rsidP="00350212">
                      <w:pPr>
                        <w:ind w:left="720" w:hanging="360"/>
                      </w:pPr>
                    </w:p>
                    <w:p w14:paraId="76EB9608" w14:textId="6EAEF323" w:rsidR="0045091D" w:rsidRPr="00E73C07" w:rsidRDefault="00350212" w:rsidP="0035021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  <w:bCs/>
                          <w:color w:val="004876"/>
                          <w:sz w:val="72"/>
                          <w:szCs w:val="72"/>
                        </w:rPr>
                      </w:pPr>
                      <w:r w:rsidRPr="00E73C07">
                        <w:rPr>
                          <w:b/>
                          <w:bCs/>
                          <w:color w:val="004876"/>
                          <w:sz w:val="72"/>
                          <w:szCs w:val="72"/>
                        </w:rPr>
                        <w:t xml:space="preserve">Operation of the </w:t>
                      </w:r>
                      <w:r w:rsidR="005540DF" w:rsidRPr="00E73C07">
                        <w:rPr>
                          <w:b/>
                          <w:bCs/>
                          <w:color w:val="004876"/>
                          <w:sz w:val="72"/>
                          <w:szCs w:val="72"/>
                        </w:rPr>
                        <w:t>Café</w:t>
                      </w:r>
                    </w:p>
                    <w:p w14:paraId="532480EF" w14:textId="5E28BD35" w:rsidR="005540DF" w:rsidRPr="00E73C07" w:rsidRDefault="005540DF" w:rsidP="0035021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  <w:bCs/>
                          <w:color w:val="004876"/>
                          <w:sz w:val="72"/>
                          <w:szCs w:val="72"/>
                        </w:rPr>
                      </w:pPr>
                      <w:r w:rsidRPr="00E73C07">
                        <w:rPr>
                          <w:b/>
                          <w:bCs/>
                          <w:color w:val="004876"/>
                          <w:sz w:val="72"/>
                          <w:szCs w:val="72"/>
                        </w:rPr>
                        <w:t>Operation of the Retail Store</w:t>
                      </w:r>
                    </w:p>
                    <w:p w14:paraId="0E50B6DB" w14:textId="0C8C2508" w:rsidR="005540DF" w:rsidRPr="005540DF" w:rsidRDefault="005540DF" w:rsidP="00E73C07">
                      <w:pPr>
                        <w:pStyle w:val="ListParagraph"/>
                        <w:rPr>
                          <w:b/>
                          <w:bCs/>
                          <w:color w:val="004876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ECB"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144B05" wp14:editId="794232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160020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00200"/>
                        </a:xfrm>
                        <a:prstGeom prst="roundRect">
                          <a:avLst/>
                        </a:prstGeom>
                        <a:solidFill>
                          <a:srgbClr val="7170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F9C4E" id="Rectangle: Rounded Corners 1" o:spid="_x0000_s1026" style="position:absolute;margin-left:0;margin-top:0;width:540pt;height:12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" fillcolor="#717073" stroked="f" strokeweight="1pt">
                <v:stroke joinstyle="miter"/>
              </v:roundrect>
            </w:pict>
          </mc:Fallback>
        </mc:AlternateContent>
      </w:r>
      <w:r w:rsidR="00F40ECB"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B01165" wp14:editId="29D12B81">
                <wp:simplePos x="0" y="0"/>
                <wp:positionH relativeFrom="column">
                  <wp:posOffset>5029200</wp:posOffset>
                </wp:positionH>
                <wp:positionV relativeFrom="paragraph">
                  <wp:posOffset>3314700</wp:posOffset>
                </wp:positionV>
                <wp:extent cx="1828800" cy="4914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14900"/>
                        </a:xfrm>
                        <a:prstGeom prst="rect">
                          <a:avLst/>
                        </a:prstGeom>
                        <a:solidFill>
                          <a:srgbClr val="7170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2D087" id="Rectangle 6" o:spid="_x0000_s1026" style="position:absolute;margin-left:396pt;margin-top:261pt;width:2in;height:387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" fillcolor="#717073" stroked="f" strokeweight="1pt"/>
            </w:pict>
          </mc:Fallback>
        </mc:AlternateContent>
      </w:r>
      <w:r w:rsidR="003F0948"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F77C92" wp14:editId="012955E7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858000" cy="114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4300"/>
                        </a:xfrm>
                        <a:prstGeom prst="rect">
                          <a:avLst/>
                        </a:prstGeom>
                        <a:solidFill>
                          <a:srgbClr val="C4D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21A72" id="Rectangle 5" o:spid="_x0000_s1026" style="position:absolute;margin-left:0;margin-top:9in;width:540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" fillcolor="#c4d600" stroked="f" strokeweight="1pt"/>
            </w:pict>
          </mc:Fallback>
        </mc:AlternateContent>
      </w:r>
      <w:r w:rsidR="003F0948"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48BCF0A" wp14:editId="0C53AD3B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6858000" cy="114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4300"/>
                        </a:xfrm>
                        <a:prstGeom prst="rect">
                          <a:avLst/>
                        </a:prstGeom>
                        <a:solidFill>
                          <a:srgbClr val="C4D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E2B65" id="Rectangle 3" o:spid="_x0000_s1026" style="position:absolute;margin-left:0;margin-top:252pt;width:540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" fillcolor="#c4d600" stroked="f" strokeweight="1pt"/>
            </w:pict>
          </mc:Fallback>
        </mc:AlternateContent>
      </w:r>
      <w:r w:rsidR="003F0948" w:rsidRPr="00E26BBD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8D2D9A" wp14:editId="39805BEF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6858000" cy="1828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rgbClr val="C2C2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8F251" id="Rectangle 2" o:spid="_x0000_s1026" style="position:absolute;margin-left:0;margin-top:108pt;width:540pt;height:2in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" fillcolor="#c2c2c4" stroked="f" strokeweight="1pt"/>
            </w:pict>
          </mc:Fallback>
        </mc:AlternateContent>
      </w:r>
    </w:p>
    <w:p w14:paraId="148AC231" w14:textId="77777777" w:rsidR="009707E6" w:rsidRPr="00E26BBD" w:rsidRDefault="009707E6" w:rsidP="009707E6">
      <w:pPr>
        <w:rPr>
          <w:rFonts w:ascii="Aptos" w:hAnsi="Aptos" w:cstheme="minorHAnsi"/>
          <w:sz w:val="24"/>
          <w:szCs w:val="24"/>
        </w:rPr>
      </w:pPr>
    </w:p>
    <w:p w14:paraId="3BBAA021" w14:textId="77777777" w:rsidR="009707E6" w:rsidRPr="00E26BBD" w:rsidRDefault="009707E6" w:rsidP="009707E6">
      <w:pPr>
        <w:rPr>
          <w:rFonts w:ascii="Aptos" w:hAnsi="Aptos" w:cstheme="minorHAnsi"/>
          <w:sz w:val="24"/>
          <w:szCs w:val="24"/>
        </w:rPr>
      </w:pPr>
    </w:p>
    <w:p w14:paraId="20D7A7ED" w14:textId="1D3B910C" w:rsidR="009707E6" w:rsidRPr="00E26BBD" w:rsidRDefault="009707E6" w:rsidP="009707E6">
      <w:pPr>
        <w:rPr>
          <w:rFonts w:ascii="Aptos" w:hAnsi="Aptos" w:cstheme="minorHAnsi"/>
          <w:sz w:val="24"/>
          <w:szCs w:val="24"/>
        </w:rPr>
      </w:pPr>
    </w:p>
    <w:p w14:paraId="3D3455A7" w14:textId="6A235177" w:rsidR="009707E6" w:rsidRPr="00E26BBD" w:rsidRDefault="009707E6" w:rsidP="009707E6">
      <w:pPr>
        <w:rPr>
          <w:rFonts w:ascii="Aptos" w:hAnsi="Aptos" w:cstheme="minorHAnsi"/>
          <w:sz w:val="24"/>
          <w:szCs w:val="24"/>
        </w:rPr>
      </w:pPr>
    </w:p>
    <w:p w14:paraId="32BC9CA5" w14:textId="40603135" w:rsidR="009707E6" w:rsidRPr="00E26BBD" w:rsidRDefault="009707E6" w:rsidP="009707E6">
      <w:pPr>
        <w:rPr>
          <w:rFonts w:ascii="Aptos" w:hAnsi="Aptos" w:cstheme="minorHAnsi"/>
          <w:noProof/>
          <w:sz w:val="24"/>
          <w:szCs w:val="24"/>
        </w:rPr>
      </w:pPr>
    </w:p>
    <w:p w14:paraId="278CC206" w14:textId="6B808230" w:rsidR="009707E6" w:rsidRPr="00E26BBD" w:rsidRDefault="009707E6" w:rsidP="009707E6">
      <w:pPr>
        <w:tabs>
          <w:tab w:val="left" w:pos="5256"/>
        </w:tabs>
        <w:rPr>
          <w:rFonts w:ascii="Aptos" w:hAnsi="Aptos" w:cstheme="minorHAnsi"/>
          <w:noProof/>
          <w:sz w:val="24"/>
          <w:szCs w:val="24"/>
        </w:rPr>
      </w:pPr>
      <w:r w:rsidRPr="00E26BBD">
        <w:rPr>
          <w:rFonts w:ascii="Aptos" w:hAnsi="Aptos" w:cstheme="minorHAnsi"/>
          <w:noProof/>
          <w:sz w:val="24"/>
          <w:szCs w:val="24"/>
        </w:rPr>
        <w:tab/>
      </w:r>
    </w:p>
    <w:p w14:paraId="30F0B1C8" w14:textId="1D8209ED" w:rsidR="009707E6" w:rsidRPr="00E26BBD" w:rsidRDefault="009653B1" w:rsidP="009707E6">
      <w:pPr>
        <w:tabs>
          <w:tab w:val="left" w:pos="5256"/>
        </w:tabs>
        <w:rPr>
          <w:rFonts w:ascii="Aptos" w:hAnsi="Aptos" w:cstheme="minorHAnsi"/>
          <w:sz w:val="24"/>
          <w:szCs w:val="24"/>
        </w:rPr>
        <w:sectPr w:rsidR="009707E6" w:rsidRPr="00E26BBD" w:rsidSect="00C3040A">
          <w:headerReference w:type="default" r:id="rId11"/>
          <w:footerReference w:type="defaul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5A63284" wp14:editId="0ED0A732">
            <wp:simplePos x="0" y="0"/>
            <wp:positionH relativeFrom="margin">
              <wp:posOffset>0</wp:posOffset>
            </wp:positionH>
            <wp:positionV relativeFrom="paragraph">
              <wp:posOffset>3094355</wp:posOffset>
            </wp:positionV>
            <wp:extent cx="4730008" cy="2560320"/>
            <wp:effectExtent l="0" t="0" r="0" b="0"/>
            <wp:wrapTopAndBottom/>
            <wp:docPr id="18324896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08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7E6" w:rsidRPr="00E26BBD">
        <w:rPr>
          <w:rFonts w:ascii="Aptos" w:hAnsi="Aptos" w:cstheme="minorHAnsi"/>
          <w:sz w:val="24"/>
          <w:szCs w:val="24"/>
        </w:rPr>
        <w:tab/>
      </w:r>
    </w:p>
    <w:bookmarkEnd w:id="0"/>
    <w:p w14:paraId="0E4E4935" w14:textId="282DDF81" w:rsidR="0037076F" w:rsidRDefault="0037076F" w:rsidP="0001359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 wp14:anchorId="033A8FC1" wp14:editId="78A9937C">
            <wp:extent cx="1912620" cy="1036320"/>
            <wp:effectExtent l="0" t="0" r="11430" b="11430"/>
            <wp:docPr id="2134327456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52554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2A06" w14:textId="1FD3FC66" w:rsidR="00CB72D3" w:rsidRDefault="00CB72D3" w:rsidP="00013592">
      <w:pPr>
        <w:spacing w:before="100" w:beforeAutospacing="1" w:after="100" w:afterAutospacing="1"/>
        <w:jc w:val="center"/>
        <w:outlineLvl w:val="0"/>
        <w:rPr>
          <w:rFonts w:ascii="Aptos" w:eastAsia="Times New Roman" w:hAnsi="Aptos" w:cs="Times New Roman"/>
          <w:b/>
          <w:bCs/>
          <w:kern w:val="36"/>
          <w:sz w:val="32"/>
          <w:szCs w:val="32"/>
        </w:rPr>
      </w:pPr>
      <w:r w:rsidRPr="00CB72D3">
        <w:rPr>
          <w:rFonts w:ascii="Aptos" w:eastAsia="Times New Roman" w:hAnsi="Aptos" w:cs="Times New Roman"/>
          <w:b/>
          <w:bCs/>
          <w:kern w:val="36"/>
          <w:sz w:val="32"/>
          <w:szCs w:val="32"/>
        </w:rPr>
        <w:t>M E M O R A N D U M</w:t>
      </w:r>
    </w:p>
    <w:p w14:paraId="4F3187CD" w14:textId="12C7CEE4" w:rsidR="00FC3C2A" w:rsidRPr="006B0192" w:rsidRDefault="00FC3C2A" w:rsidP="00CB72D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 w:rsidRPr="006B0192">
        <w:rPr>
          <w:rFonts w:ascii="Aptos" w:eastAsia="Times New Roman" w:hAnsi="Aptos" w:cs="Times New Roman"/>
          <w:kern w:val="36"/>
          <w:sz w:val="24"/>
          <w:szCs w:val="24"/>
        </w:rPr>
        <w:t>To:</w:t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>All RFP Responders</w:t>
      </w:r>
    </w:p>
    <w:p w14:paraId="76CA41E1" w14:textId="1BA1F4B6" w:rsidR="00FC3C2A" w:rsidRPr="006B0192" w:rsidRDefault="00FC3C2A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 w:rsidRPr="006B0192">
        <w:rPr>
          <w:rFonts w:ascii="Aptos" w:eastAsia="Times New Roman" w:hAnsi="Aptos" w:cs="Times New Roman"/>
          <w:kern w:val="36"/>
          <w:sz w:val="24"/>
          <w:szCs w:val="24"/>
        </w:rPr>
        <w:t>From:</w:t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8B61C5">
        <w:rPr>
          <w:rFonts w:ascii="Aptos" w:eastAsia="Times New Roman" w:hAnsi="Aptos" w:cs="Times New Roman"/>
          <w:kern w:val="36"/>
          <w:sz w:val="24"/>
          <w:szCs w:val="24"/>
        </w:rPr>
        <w:t>Major General</w:t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 xml:space="preserve"> </w:t>
      </w:r>
      <w:r w:rsidR="008B61C5">
        <w:rPr>
          <w:rFonts w:ascii="Aptos" w:eastAsia="Times New Roman" w:hAnsi="Aptos" w:cs="Times New Roman"/>
          <w:kern w:val="36"/>
          <w:sz w:val="24"/>
          <w:szCs w:val="24"/>
        </w:rPr>
        <w:t>Joe Shrader</w:t>
      </w:r>
      <w:r w:rsidR="00162744" w:rsidRPr="006B0192">
        <w:rPr>
          <w:rFonts w:ascii="Aptos" w:eastAsia="Times New Roman" w:hAnsi="Aptos" w:cs="Times New Roman"/>
          <w:kern w:val="36"/>
          <w:sz w:val="24"/>
          <w:szCs w:val="24"/>
        </w:rPr>
        <w:t>, USMC (Retired)</w:t>
      </w:r>
    </w:p>
    <w:p w14:paraId="3783D5DA" w14:textId="4737DE40" w:rsidR="00162744" w:rsidRPr="006B0192" w:rsidRDefault="00162744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F0689F">
        <w:rPr>
          <w:rFonts w:ascii="Aptos" w:eastAsia="Times New Roman" w:hAnsi="Aptos" w:cs="Times New Roman"/>
          <w:kern w:val="36"/>
          <w:sz w:val="24"/>
          <w:szCs w:val="24"/>
        </w:rPr>
        <w:t>Chief Executive Officer</w:t>
      </w:r>
    </w:p>
    <w:p w14:paraId="10F8F4E2" w14:textId="5BD3CB73" w:rsidR="006B0192" w:rsidRDefault="006B0192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Pr="006B0192">
        <w:rPr>
          <w:rFonts w:ascii="Aptos" w:eastAsia="Times New Roman" w:hAnsi="Aptos" w:cs="Times New Roman"/>
          <w:kern w:val="36"/>
          <w:sz w:val="24"/>
          <w:szCs w:val="24"/>
        </w:rPr>
        <w:tab/>
        <w:t>Carolina Museum of the Marine</w:t>
      </w:r>
    </w:p>
    <w:p w14:paraId="59D7A65C" w14:textId="77777777" w:rsidR="006B0192" w:rsidRDefault="006B0192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02A45FB4" w14:textId="64E87F29" w:rsidR="006B0192" w:rsidRDefault="006B0192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Date:</w:t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 w:rsidR="003262A6">
        <w:rPr>
          <w:rFonts w:ascii="Aptos" w:eastAsia="Times New Roman" w:hAnsi="Aptos" w:cs="Times New Roman"/>
          <w:kern w:val="36"/>
          <w:sz w:val="24"/>
          <w:szCs w:val="24"/>
        </w:rPr>
        <w:t>Ju</w:t>
      </w:r>
      <w:r w:rsidR="00F0689F">
        <w:rPr>
          <w:rFonts w:ascii="Aptos" w:eastAsia="Times New Roman" w:hAnsi="Aptos" w:cs="Times New Roman"/>
          <w:kern w:val="36"/>
          <w:sz w:val="24"/>
          <w:szCs w:val="24"/>
        </w:rPr>
        <w:t xml:space="preserve">ly </w:t>
      </w:r>
      <w:r w:rsidR="00E73C07">
        <w:rPr>
          <w:rFonts w:ascii="Aptos" w:eastAsia="Times New Roman" w:hAnsi="Aptos" w:cs="Times New Roman"/>
          <w:kern w:val="36"/>
          <w:sz w:val="24"/>
          <w:szCs w:val="24"/>
        </w:rPr>
        <w:t>8</w:t>
      </w:r>
      <w:r w:rsidR="003262A6">
        <w:rPr>
          <w:rFonts w:ascii="Aptos" w:eastAsia="Times New Roman" w:hAnsi="Aptos" w:cs="Times New Roman"/>
          <w:kern w:val="36"/>
          <w:sz w:val="24"/>
          <w:szCs w:val="24"/>
        </w:rPr>
        <w:t>, 2025</w:t>
      </w:r>
    </w:p>
    <w:p w14:paraId="2476BD78" w14:textId="77777777" w:rsidR="003262A6" w:rsidRDefault="003262A6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5303646A" w14:textId="70BA7D4C" w:rsidR="003262A6" w:rsidRDefault="003262A6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Re:</w:t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</w:r>
      <w:r>
        <w:rPr>
          <w:rFonts w:ascii="Aptos" w:eastAsia="Times New Roman" w:hAnsi="Aptos" w:cs="Times New Roman"/>
          <w:kern w:val="36"/>
          <w:sz w:val="24"/>
          <w:szCs w:val="24"/>
        </w:rPr>
        <w:tab/>
        <w:t xml:space="preserve">Request for Proposals </w:t>
      </w:r>
    </w:p>
    <w:p w14:paraId="6B60A9D1" w14:textId="77777777" w:rsidR="006E207C" w:rsidRDefault="006E207C" w:rsidP="006B0192">
      <w:pPr>
        <w:pBdr>
          <w:bottom w:val="single" w:sz="12" w:space="1" w:color="auto"/>
        </w:pBd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393A30A7" w14:textId="77777777" w:rsidR="006E207C" w:rsidRDefault="006E207C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17E093A3" w14:textId="7E8FE696" w:rsidR="006E207C" w:rsidRDefault="006E207C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Below, and attached you will find detailed R</w:t>
      </w:r>
      <w:r w:rsidR="00CD792E">
        <w:rPr>
          <w:rFonts w:ascii="Aptos" w:eastAsia="Times New Roman" w:hAnsi="Aptos" w:cs="Times New Roman"/>
          <w:kern w:val="36"/>
          <w:sz w:val="24"/>
          <w:szCs w:val="24"/>
        </w:rPr>
        <w:t>equest for Proposal</w:t>
      </w:r>
      <w:r>
        <w:rPr>
          <w:rFonts w:ascii="Aptos" w:eastAsia="Times New Roman" w:hAnsi="Aptos" w:cs="Times New Roman"/>
          <w:kern w:val="36"/>
          <w:sz w:val="24"/>
          <w:szCs w:val="24"/>
        </w:rPr>
        <w:t>s for the following services:</w:t>
      </w:r>
    </w:p>
    <w:p w14:paraId="30351C1D" w14:textId="77777777" w:rsidR="006262B8" w:rsidRDefault="006262B8" w:rsidP="006B019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5228A605" w14:textId="0A88E7F1" w:rsidR="006E207C" w:rsidRPr="002F3044" w:rsidRDefault="006262B8" w:rsidP="0085229B">
      <w:pPr>
        <w:pStyle w:val="ListParagraph"/>
        <w:numPr>
          <w:ilvl w:val="0"/>
          <w:numId w:val="26"/>
        </w:numPr>
        <w:rPr>
          <w:rFonts w:ascii="Aptos" w:eastAsia="Times New Roman" w:hAnsi="Aptos" w:cs="Times New Roman"/>
          <w:b/>
          <w:bCs/>
          <w:sz w:val="24"/>
          <w:szCs w:val="24"/>
        </w:rPr>
      </w:pPr>
      <w:r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 xml:space="preserve">Café </w:t>
      </w:r>
      <w:r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kern w:val="36"/>
          <w:sz w:val="24"/>
          <w:szCs w:val="24"/>
        </w:rPr>
        <w:tab/>
      </w:r>
      <w:r w:rsidR="0085229B" w:rsidRPr="002F3044">
        <w:rPr>
          <w:rFonts w:ascii="Aptos" w:eastAsia="Times New Roman" w:hAnsi="Aptos" w:cs="Times New Roman"/>
          <w:b/>
          <w:bCs/>
          <w:sz w:val="24"/>
          <w:szCs w:val="24"/>
        </w:rPr>
        <w:t>CMOTM RFP 2025-001 - CAFÉ</w:t>
      </w:r>
    </w:p>
    <w:p w14:paraId="3C181F53" w14:textId="0676A50A" w:rsidR="002F3044" w:rsidRPr="002F3044" w:rsidRDefault="0085229B" w:rsidP="00BA69CA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Aptos" w:eastAsia="Times New Roman" w:hAnsi="Aptos" w:cs="Times New Roman"/>
          <w:b/>
          <w:bCs/>
          <w:sz w:val="24"/>
          <w:szCs w:val="24"/>
        </w:rPr>
      </w:pP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>Retail Shop</w:t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ab/>
      </w:r>
      <w:r w:rsidR="006262B8" w:rsidRPr="002F3044">
        <w:rPr>
          <w:rFonts w:ascii="Aptos" w:eastAsia="Times New Roman" w:hAnsi="Aptos" w:cs="Times New Roman"/>
          <w:b/>
          <w:bCs/>
          <w:sz w:val="24"/>
          <w:szCs w:val="24"/>
        </w:rPr>
        <w:t>CMOTM RFP</w:t>
      </w:r>
      <w:r w:rsidR="00BA69CA" w:rsidRPr="002F3044">
        <w:rPr>
          <w:rFonts w:ascii="Aptos" w:eastAsia="Times New Roman" w:hAnsi="Aptos" w:cs="Times New Roman"/>
          <w:b/>
          <w:bCs/>
          <w:sz w:val="24"/>
          <w:szCs w:val="24"/>
        </w:rPr>
        <w:t xml:space="preserve"> </w:t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 xml:space="preserve">2025-002 </w:t>
      </w:r>
      <w:r w:rsidR="002F3044" w:rsidRPr="002F3044">
        <w:rPr>
          <w:rFonts w:ascii="Aptos" w:eastAsia="Times New Roman" w:hAnsi="Aptos" w:cs="Times New Roman"/>
          <w:b/>
          <w:bCs/>
          <w:sz w:val="24"/>
          <w:szCs w:val="24"/>
        </w:rPr>
        <w:t>–</w:t>
      </w:r>
      <w:r w:rsidRPr="002F3044">
        <w:rPr>
          <w:rFonts w:ascii="Aptos" w:eastAsia="Times New Roman" w:hAnsi="Aptos" w:cs="Times New Roman"/>
          <w:b/>
          <w:bCs/>
          <w:sz w:val="24"/>
          <w:szCs w:val="24"/>
        </w:rPr>
        <w:t xml:space="preserve"> RETAIL</w:t>
      </w:r>
    </w:p>
    <w:p w14:paraId="7526865C" w14:textId="4B5A5F18" w:rsidR="003418E2" w:rsidRDefault="003418E2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Included within each R</w:t>
      </w:r>
      <w:r w:rsidR="00D75378">
        <w:rPr>
          <w:rFonts w:ascii="Aptos" w:eastAsia="Times New Roman" w:hAnsi="Aptos" w:cs="Times New Roman"/>
          <w:kern w:val="36"/>
          <w:sz w:val="24"/>
          <w:szCs w:val="24"/>
        </w:rPr>
        <w:t xml:space="preserve">equest for </w:t>
      </w:r>
      <w:r>
        <w:rPr>
          <w:rFonts w:ascii="Aptos" w:eastAsia="Times New Roman" w:hAnsi="Aptos" w:cs="Times New Roman"/>
          <w:kern w:val="36"/>
          <w:sz w:val="24"/>
          <w:szCs w:val="24"/>
        </w:rPr>
        <w:t>P</w:t>
      </w:r>
      <w:r w:rsidR="00D75378">
        <w:rPr>
          <w:rFonts w:ascii="Aptos" w:eastAsia="Times New Roman" w:hAnsi="Aptos" w:cs="Times New Roman"/>
          <w:kern w:val="36"/>
          <w:sz w:val="24"/>
          <w:szCs w:val="24"/>
        </w:rPr>
        <w:t>roposal</w:t>
      </w:r>
      <w:r w:rsidR="00DE669A">
        <w:rPr>
          <w:rFonts w:ascii="Aptos" w:eastAsia="Times New Roman" w:hAnsi="Aptos" w:cs="Times New Roman"/>
          <w:kern w:val="36"/>
          <w:sz w:val="24"/>
          <w:szCs w:val="24"/>
        </w:rPr>
        <w:t xml:space="preserve"> (RFP)</w:t>
      </w:r>
      <w:r>
        <w:rPr>
          <w:rFonts w:ascii="Aptos" w:eastAsia="Times New Roman" w:hAnsi="Aptos" w:cs="Times New Roman"/>
          <w:kern w:val="36"/>
          <w:sz w:val="24"/>
          <w:szCs w:val="24"/>
        </w:rPr>
        <w:t xml:space="preserve"> are timeline</w:t>
      </w:r>
      <w:r w:rsidR="00AD3498">
        <w:rPr>
          <w:rFonts w:ascii="Aptos" w:eastAsia="Times New Roman" w:hAnsi="Aptos" w:cs="Times New Roman"/>
          <w:kern w:val="36"/>
          <w:sz w:val="24"/>
          <w:szCs w:val="24"/>
        </w:rPr>
        <w:t xml:space="preserve">s for the </w:t>
      </w:r>
      <w:r w:rsidR="00170488">
        <w:rPr>
          <w:rFonts w:ascii="Aptos" w:eastAsia="Times New Roman" w:hAnsi="Aptos" w:cs="Times New Roman"/>
          <w:kern w:val="36"/>
          <w:sz w:val="24"/>
          <w:szCs w:val="24"/>
        </w:rPr>
        <w:t>milestone dates in the process.</w:t>
      </w:r>
    </w:p>
    <w:p w14:paraId="5B6D0B06" w14:textId="77777777" w:rsidR="00170488" w:rsidRDefault="00170488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77857D48" w14:textId="22DD4F1C" w:rsidR="00170488" w:rsidRDefault="00170488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 xml:space="preserve">You are welcome to respond to </w:t>
      </w:r>
      <w:r w:rsidR="00DE669A">
        <w:rPr>
          <w:rFonts w:ascii="Aptos" w:eastAsia="Times New Roman" w:hAnsi="Aptos" w:cs="Times New Roman"/>
          <w:kern w:val="36"/>
          <w:sz w:val="24"/>
          <w:szCs w:val="24"/>
        </w:rPr>
        <w:t>all</w:t>
      </w:r>
      <w:r>
        <w:rPr>
          <w:rFonts w:ascii="Aptos" w:eastAsia="Times New Roman" w:hAnsi="Aptos" w:cs="Times New Roman"/>
          <w:kern w:val="36"/>
          <w:sz w:val="24"/>
          <w:szCs w:val="24"/>
        </w:rPr>
        <w:t xml:space="preserve"> the RFP’s or </w:t>
      </w:r>
      <w:r w:rsidR="00CD792E">
        <w:rPr>
          <w:rFonts w:ascii="Aptos" w:eastAsia="Times New Roman" w:hAnsi="Aptos" w:cs="Times New Roman"/>
          <w:kern w:val="36"/>
          <w:sz w:val="24"/>
          <w:szCs w:val="24"/>
        </w:rPr>
        <w:t>a single RFP if that is your desire.</w:t>
      </w:r>
    </w:p>
    <w:p w14:paraId="33B6AC9D" w14:textId="77777777" w:rsidR="00E2590E" w:rsidRDefault="00E2590E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24C44074" w14:textId="66BF7971" w:rsidR="00E2590E" w:rsidRDefault="00E2590E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Carolina Museum of the Marine is a 501-3c Organization.</w:t>
      </w:r>
    </w:p>
    <w:p w14:paraId="0E7BBA9A" w14:textId="77777777" w:rsidR="00391682" w:rsidRDefault="00391682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433A4020" w14:textId="22024C00" w:rsidR="00391682" w:rsidRDefault="00391682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If you have any questions, please forward to:</w:t>
      </w:r>
    </w:p>
    <w:p w14:paraId="6F457E4E" w14:textId="77777777" w:rsidR="00391682" w:rsidRDefault="00391682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</w:p>
    <w:p w14:paraId="53924DF5" w14:textId="63A908EE" w:rsidR="00391682" w:rsidRDefault="000212A5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Dave Smith</w:t>
      </w:r>
    </w:p>
    <w:p w14:paraId="32515340" w14:textId="24E6D003" w:rsidR="000212A5" w:rsidRDefault="000212A5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Program Director</w:t>
      </w:r>
    </w:p>
    <w:p w14:paraId="783ED1D4" w14:textId="1617C470" w:rsidR="000212A5" w:rsidRDefault="000212A5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>HICAPS</w:t>
      </w:r>
    </w:p>
    <w:p w14:paraId="07F4096B" w14:textId="1A3CEC50" w:rsidR="000212A5" w:rsidRDefault="00013592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hyperlink r:id="rId17" w:history="1">
        <w:r w:rsidRPr="000E018D">
          <w:rPr>
            <w:rStyle w:val="Hyperlink"/>
            <w:rFonts w:ascii="Aptos" w:eastAsia="Times New Roman" w:hAnsi="Aptos" w:cs="Times New Roman"/>
            <w:kern w:val="36"/>
            <w:sz w:val="24"/>
            <w:szCs w:val="24"/>
          </w:rPr>
          <w:t>dave@hicaps.com</w:t>
        </w:r>
      </w:hyperlink>
    </w:p>
    <w:p w14:paraId="01F875C1" w14:textId="464A9AEF" w:rsidR="00013592" w:rsidRPr="003418E2" w:rsidRDefault="00013592" w:rsidP="003418E2">
      <w:pPr>
        <w:outlineLvl w:val="0"/>
        <w:rPr>
          <w:rFonts w:ascii="Aptos" w:eastAsia="Times New Roman" w:hAnsi="Aptos" w:cs="Times New Roman"/>
          <w:kern w:val="36"/>
          <w:sz w:val="24"/>
          <w:szCs w:val="24"/>
        </w:rPr>
      </w:pPr>
      <w:r>
        <w:rPr>
          <w:rFonts w:ascii="Aptos" w:eastAsia="Times New Roman" w:hAnsi="Aptos" w:cs="Times New Roman"/>
          <w:kern w:val="36"/>
          <w:sz w:val="24"/>
          <w:szCs w:val="24"/>
        </w:rPr>
        <w:t xml:space="preserve">Cell  </w:t>
      </w:r>
      <w:r w:rsidR="00FF5C62">
        <w:rPr>
          <w:rFonts w:ascii="Aptos" w:eastAsia="Times New Roman" w:hAnsi="Aptos" w:cs="Times New Roman"/>
          <w:kern w:val="36"/>
          <w:sz w:val="24"/>
          <w:szCs w:val="24"/>
        </w:rPr>
        <w:t>[</w:t>
      </w:r>
      <w:r>
        <w:rPr>
          <w:rFonts w:ascii="Aptos" w:eastAsia="Times New Roman" w:hAnsi="Aptos" w:cs="Times New Roman"/>
          <w:kern w:val="36"/>
          <w:sz w:val="24"/>
          <w:szCs w:val="24"/>
        </w:rPr>
        <w:t>336</w:t>
      </w:r>
      <w:r w:rsidR="00FF5C62">
        <w:rPr>
          <w:rFonts w:ascii="Aptos" w:eastAsia="Times New Roman" w:hAnsi="Aptos" w:cs="Times New Roman"/>
          <w:kern w:val="36"/>
          <w:sz w:val="24"/>
          <w:szCs w:val="24"/>
        </w:rPr>
        <w:t>]</w:t>
      </w:r>
      <w:r>
        <w:rPr>
          <w:rFonts w:ascii="Aptos" w:eastAsia="Times New Roman" w:hAnsi="Aptos" w:cs="Times New Roman"/>
          <w:kern w:val="36"/>
          <w:sz w:val="24"/>
          <w:szCs w:val="24"/>
        </w:rPr>
        <w:t>-420-6636</w:t>
      </w:r>
    </w:p>
    <w:p w14:paraId="2A6C2782" w14:textId="33ECE989" w:rsidR="00686613" w:rsidRDefault="00686613" w:rsidP="0059146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 wp14:anchorId="5987C538" wp14:editId="48A5CB49">
            <wp:extent cx="1912620" cy="1036320"/>
            <wp:effectExtent l="0" t="0" r="11430" b="11430"/>
            <wp:docPr id="1548752554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52554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D9C" w14:textId="77777777" w:rsidR="00591464" w:rsidRDefault="00591464" w:rsidP="0059146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123460AC" w14:textId="77777777" w:rsidR="00686613" w:rsidRPr="00AC1EFB" w:rsidRDefault="00686613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  <w:r w:rsidRPr="00AC1EFB">
        <w:rPr>
          <w:rFonts w:ascii="Aptos" w:eastAsia="Times New Roman" w:hAnsi="Aptos" w:cs="Times New Roman"/>
          <w:b/>
          <w:bCs/>
          <w:kern w:val="36"/>
          <w:sz w:val="48"/>
          <w:szCs w:val="48"/>
        </w:rPr>
        <w:t>Request for Proposals (RFP)</w:t>
      </w:r>
    </w:p>
    <w:p w14:paraId="7E6D7408" w14:textId="77777777" w:rsidR="00686613" w:rsidRPr="00AC1EFB" w:rsidRDefault="00686613" w:rsidP="00686613">
      <w:pPr>
        <w:spacing w:before="100" w:beforeAutospacing="1" w:after="100" w:afterAutospacing="1"/>
        <w:outlineLvl w:val="1"/>
        <w:rPr>
          <w:rFonts w:ascii="Aptos" w:eastAsia="Times New Roman" w:hAnsi="Aptos" w:cs="Times New Roman"/>
          <w:b/>
          <w:bCs/>
          <w:sz w:val="36"/>
          <w:szCs w:val="36"/>
        </w:rPr>
      </w:pPr>
      <w:r w:rsidRPr="00AC1EFB">
        <w:rPr>
          <w:rFonts w:ascii="Aptos" w:eastAsia="Times New Roman" w:hAnsi="Aptos" w:cs="Times New Roman"/>
          <w:b/>
          <w:bCs/>
          <w:sz w:val="36"/>
          <w:szCs w:val="36"/>
        </w:rPr>
        <w:t xml:space="preserve">Operation of the Carolina Museum of the Marine </w:t>
      </w:r>
    </w:p>
    <w:p w14:paraId="48095709" w14:textId="23F420D3" w:rsidR="00686613" w:rsidRPr="00AC1EFB" w:rsidRDefault="00686613" w:rsidP="00686613">
      <w:pPr>
        <w:spacing w:before="100" w:beforeAutospacing="1" w:after="100" w:afterAutospacing="1"/>
        <w:outlineLvl w:val="1"/>
        <w:rPr>
          <w:rFonts w:ascii="Aptos" w:eastAsia="Times New Roman" w:hAnsi="Aptos" w:cs="Times New Roman"/>
          <w:b/>
          <w:bCs/>
          <w:color w:val="2E74B5" w:themeColor="accent1" w:themeShade="BF"/>
          <w:sz w:val="36"/>
          <w:szCs w:val="36"/>
        </w:rPr>
      </w:pPr>
      <w:r w:rsidRPr="00AC1EFB">
        <w:rPr>
          <w:rFonts w:ascii="Aptos" w:eastAsia="Times New Roman" w:hAnsi="Aptos" w:cs="Times New Roman"/>
          <w:b/>
          <w:bCs/>
          <w:color w:val="2E74B5" w:themeColor="accent1" w:themeShade="BF"/>
          <w:sz w:val="36"/>
          <w:szCs w:val="36"/>
        </w:rPr>
        <w:t>CAFÉ</w:t>
      </w:r>
    </w:p>
    <w:p w14:paraId="295CBF20" w14:textId="6348EE93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  <w:b/>
          <w:bCs/>
        </w:rPr>
        <w:t xml:space="preserve">CMOTM RFP 2025-001 </w:t>
      </w:r>
      <w:r w:rsidR="00971C78">
        <w:rPr>
          <w:rFonts w:ascii="Aptos" w:eastAsia="Times New Roman" w:hAnsi="Aptos" w:cs="Times New Roman"/>
          <w:b/>
          <w:bCs/>
        </w:rPr>
        <w:t xml:space="preserve">- </w:t>
      </w:r>
      <w:r w:rsidRPr="00AC1EFB">
        <w:rPr>
          <w:rFonts w:ascii="Aptos" w:eastAsia="Times New Roman" w:hAnsi="Aptos" w:cs="Times New Roman"/>
          <w:b/>
          <w:bCs/>
        </w:rPr>
        <w:t>CAFÉ</w:t>
      </w:r>
    </w:p>
    <w:p w14:paraId="1AD06DE5" w14:textId="26CDF8E2" w:rsidR="00CD58FD" w:rsidRDefault="00686613" w:rsidP="00217B80">
      <w:pPr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  <w:b/>
          <w:bCs/>
        </w:rPr>
        <w:t xml:space="preserve">Issue Date: </w:t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Pr="00AC1EFB">
        <w:rPr>
          <w:rFonts w:ascii="Aptos" w:eastAsia="Times New Roman" w:hAnsi="Aptos" w:cs="Times New Roman"/>
          <w:b/>
          <w:bCs/>
        </w:rPr>
        <w:t>Ju</w:t>
      </w:r>
      <w:r w:rsidR="00D60268">
        <w:rPr>
          <w:rFonts w:ascii="Aptos" w:eastAsia="Times New Roman" w:hAnsi="Aptos" w:cs="Times New Roman"/>
          <w:b/>
          <w:bCs/>
        </w:rPr>
        <w:t>ly</w:t>
      </w:r>
      <w:r w:rsidRPr="00AC1EFB">
        <w:rPr>
          <w:rFonts w:ascii="Aptos" w:eastAsia="Times New Roman" w:hAnsi="Aptos" w:cs="Times New Roman"/>
          <w:b/>
          <w:bCs/>
        </w:rPr>
        <w:t xml:space="preserve"> </w:t>
      </w:r>
      <w:r w:rsidR="00D60268">
        <w:rPr>
          <w:rFonts w:ascii="Aptos" w:eastAsia="Times New Roman" w:hAnsi="Aptos" w:cs="Times New Roman"/>
          <w:b/>
          <w:bCs/>
        </w:rPr>
        <w:t>1</w:t>
      </w:r>
      <w:r w:rsidRPr="00AC1EFB">
        <w:rPr>
          <w:rFonts w:ascii="Aptos" w:eastAsia="Times New Roman" w:hAnsi="Aptos" w:cs="Times New Roman"/>
          <w:b/>
          <w:bCs/>
        </w:rPr>
        <w:t>0, 2025</w:t>
      </w:r>
    </w:p>
    <w:p w14:paraId="6DE75A4A" w14:textId="61C5ED51" w:rsidR="009A4AE6" w:rsidRDefault="00CD58FD" w:rsidP="00217B80">
      <w:pPr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>Site Visit / Pre-</w:t>
      </w:r>
      <w:r w:rsidR="00B503F8">
        <w:rPr>
          <w:rFonts w:ascii="Aptos" w:eastAsia="Times New Roman" w:hAnsi="Aptos" w:cs="Times New Roman"/>
          <w:b/>
          <w:bCs/>
        </w:rPr>
        <w:t>P</w:t>
      </w:r>
      <w:r>
        <w:rPr>
          <w:rFonts w:ascii="Aptos" w:eastAsia="Times New Roman" w:hAnsi="Aptos" w:cs="Times New Roman"/>
          <w:b/>
          <w:bCs/>
        </w:rPr>
        <w:t>roposal</w:t>
      </w:r>
      <w:r w:rsidR="00AE5105">
        <w:rPr>
          <w:rFonts w:ascii="Aptos" w:eastAsia="Times New Roman" w:hAnsi="Aptos" w:cs="Times New Roman"/>
          <w:b/>
          <w:bCs/>
        </w:rPr>
        <w:t xml:space="preserve"> C</w:t>
      </w:r>
      <w:r>
        <w:rPr>
          <w:rFonts w:ascii="Aptos" w:eastAsia="Times New Roman" w:hAnsi="Aptos" w:cs="Times New Roman"/>
          <w:b/>
          <w:bCs/>
        </w:rPr>
        <w:t>onference:</w:t>
      </w:r>
      <w:r w:rsidR="001D277A">
        <w:rPr>
          <w:rFonts w:ascii="Aptos" w:eastAsia="Times New Roman" w:hAnsi="Aptos" w:cs="Times New Roman"/>
          <w:b/>
          <w:bCs/>
        </w:rPr>
        <w:t xml:space="preserve"> </w:t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1D277A">
        <w:rPr>
          <w:rFonts w:ascii="Aptos" w:eastAsia="Times New Roman" w:hAnsi="Aptos" w:cs="Times New Roman"/>
          <w:b/>
          <w:bCs/>
        </w:rPr>
        <w:t xml:space="preserve">July </w:t>
      </w:r>
      <w:r w:rsidR="00D60268">
        <w:rPr>
          <w:rFonts w:ascii="Aptos" w:eastAsia="Times New Roman" w:hAnsi="Aptos" w:cs="Times New Roman"/>
          <w:b/>
          <w:bCs/>
        </w:rPr>
        <w:t>24</w:t>
      </w:r>
      <w:r w:rsidR="001D277A">
        <w:rPr>
          <w:rFonts w:ascii="Aptos" w:eastAsia="Times New Roman" w:hAnsi="Aptos" w:cs="Times New Roman"/>
          <w:b/>
          <w:bCs/>
        </w:rPr>
        <w:t>, 2025</w:t>
      </w:r>
    </w:p>
    <w:p w14:paraId="227B9589" w14:textId="48242527" w:rsidR="000329BE" w:rsidRDefault="009A4AE6" w:rsidP="00217B80">
      <w:pPr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>Last Day for Questions:</w:t>
      </w:r>
      <w:r w:rsidR="00FC120F">
        <w:rPr>
          <w:rFonts w:ascii="Aptos" w:eastAsia="Times New Roman" w:hAnsi="Aptos" w:cs="Times New Roman"/>
          <w:b/>
          <w:bCs/>
        </w:rPr>
        <w:t xml:space="preserve"> </w:t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82378F">
        <w:rPr>
          <w:rFonts w:ascii="Aptos" w:eastAsia="Times New Roman" w:hAnsi="Aptos" w:cs="Times New Roman"/>
          <w:b/>
          <w:bCs/>
        </w:rPr>
        <w:tab/>
      </w:r>
      <w:r w:rsidR="002F7934">
        <w:rPr>
          <w:rFonts w:ascii="Aptos" w:eastAsia="Times New Roman" w:hAnsi="Aptos" w:cs="Times New Roman"/>
          <w:b/>
          <w:bCs/>
        </w:rPr>
        <w:t>August 1</w:t>
      </w:r>
      <w:r w:rsidR="00FC120F">
        <w:rPr>
          <w:rFonts w:ascii="Aptos" w:eastAsia="Times New Roman" w:hAnsi="Aptos" w:cs="Times New Roman"/>
          <w:b/>
          <w:bCs/>
        </w:rPr>
        <w:t>, 2025</w:t>
      </w:r>
    </w:p>
    <w:p w14:paraId="661CF3B5" w14:textId="2703F092" w:rsidR="00686613" w:rsidRDefault="000329BE" w:rsidP="00217B80">
      <w:pPr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  <w:b/>
          <w:bCs/>
        </w:rPr>
        <w:t>Addendum to Proposers with all Q &amp; A</w:t>
      </w:r>
      <w:r w:rsidR="00EE41D7">
        <w:rPr>
          <w:rFonts w:ascii="Aptos" w:eastAsia="Times New Roman" w:hAnsi="Aptos" w:cs="Times New Roman"/>
          <w:b/>
          <w:bCs/>
        </w:rPr>
        <w:t xml:space="preserve"> Included:</w:t>
      </w:r>
      <w:r w:rsidR="00FC120F">
        <w:rPr>
          <w:rFonts w:ascii="Aptos" w:eastAsia="Times New Roman" w:hAnsi="Aptos" w:cs="Times New Roman"/>
          <w:b/>
          <w:bCs/>
        </w:rPr>
        <w:t xml:space="preserve"> </w:t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FC120F">
        <w:rPr>
          <w:rFonts w:ascii="Aptos" w:eastAsia="Times New Roman" w:hAnsi="Aptos" w:cs="Times New Roman"/>
          <w:b/>
          <w:bCs/>
        </w:rPr>
        <w:t xml:space="preserve">August </w:t>
      </w:r>
      <w:r w:rsidR="002F7934">
        <w:rPr>
          <w:rFonts w:ascii="Aptos" w:eastAsia="Times New Roman" w:hAnsi="Aptos" w:cs="Times New Roman"/>
          <w:b/>
          <w:bCs/>
        </w:rPr>
        <w:t>8</w:t>
      </w:r>
      <w:r w:rsidR="00FC120F">
        <w:rPr>
          <w:rFonts w:ascii="Aptos" w:eastAsia="Times New Roman" w:hAnsi="Aptos" w:cs="Times New Roman"/>
          <w:b/>
          <w:bCs/>
        </w:rPr>
        <w:t>, 2025</w:t>
      </w:r>
      <w:r w:rsidR="00686613" w:rsidRPr="00AC1EFB">
        <w:rPr>
          <w:rFonts w:ascii="Aptos" w:eastAsia="Times New Roman" w:hAnsi="Aptos" w:cs="Times New Roman"/>
        </w:rPr>
        <w:br/>
      </w:r>
      <w:r w:rsidR="00686613" w:rsidRPr="00AC1EFB">
        <w:rPr>
          <w:rFonts w:ascii="Aptos" w:eastAsia="Times New Roman" w:hAnsi="Aptos" w:cs="Times New Roman"/>
          <w:b/>
          <w:bCs/>
        </w:rPr>
        <w:t xml:space="preserve">Proposal Submission Deadline: </w:t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D807CD">
        <w:rPr>
          <w:rFonts w:ascii="Aptos" w:eastAsia="Times New Roman" w:hAnsi="Aptos" w:cs="Times New Roman"/>
          <w:b/>
          <w:bCs/>
        </w:rPr>
        <w:tab/>
      </w:r>
      <w:r w:rsidR="001D277A">
        <w:rPr>
          <w:rFonts w:ascii="Aptos" w:eastAsia="Times New Roman" w:hAnsi="Aptos" w:cs="Times New Roman"/>
          <w:b/>
          <w:bCs/>
        </w:rPr>
        <w:t>August</w:t>
      </w:r>
      <w:r w:rsidR="00C75AB5">
        <w:rPr>
          <w:rFonts w:ascii="Aptos" w:eastAsia="Times New Roman" w:hAnsi="Aptos" w:cs="Times New Roman"/>
          <w:b/>
          <w:bCs/>
        </w:rPr>
        <w:t xml:space="preserve"> </w:t>
      </w:r>
      <w:r w:rsidR="004F6EB8">
        <w:rPr>
          <w:rFonts w:ascii="Aptos" w:eastAsia="Times New Roman" w:hAnsi="Aptos" w:cs="Times New Roman"/>
          <w:b/>
          <w:bCs/>
        </w:rPr>
        <w:t>15</w:t>
      </w:r>
      <w:r w:rsidR="00686613" w:rsidRPr="00AC1EFB">
        <w:rPr>
          <w:rFonts w:ascii="Aptos" w:eastAsia="Times New Roman" w:hAnsi="Aptos" w:cs="Times New Roman"/>
          <w:b/>
          <w:bCs/>
        </w:rPr>
        <w:t xml:space="preserve">, 2025, </w:t>
      </w:r>
      <w:r w:rsidR="004F6EB8">
        <w:rPr>
          <w:rFonts w:ascii="Aptos" w:eastAsia="Times New Roman" w:hAnsi="Aptos" w:cs="Times New Roman"/>
          <w:b/>
          <w:bCs/>
        </w:rPr>
        <w:t>2</w:t>
      </w:r>
      <w:r w:rsidR="00686613" w:rsidRPr="00AC1EFB">
        <w:rPr>
          <w:rFonts w:ascii="Aptos" w:eastAsia="Times New Roman" w:hAnsi="Aptos" w:cs="Times New Roman"/>
          <w:b/>
          <w:bCs/>
        </w:rPr>
        <w:t>:00 PM EDT</w:t>
      </w:r>
      <w:r w:rsidR="00686613" w:rsidRPr="00AC1EFB">
        <w:rPr>
          <w:rFonts w:ascii="Aptos" w:eastAsia="Times New Roman" w:hAnsi="Aptos" w:cs="Times New Roman"/>
        </w:rPr>
        <w:t xml:space="preserve"> </w:t>
      </w:r>
    </w:p>
    <w:p w14:paraId="445717AD" w14:textId="0AEF190C" w:rsidR="00BD48C2" w:rsidRDefault="008F0033" w:rsidP="00BD48C2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Interviews (if needed):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="00BD48C2">
        <w:rPr>
          <w:rFonts w:ascii="Aptos" w:eastAsia="Times New Roman" w:hAnsi="Aptos" w:cs="Times New Roman"/>
          <w:b/>
          <w:bCs/>
        </w:rPr>
        <w:tab/>
      </w:r>
      <w:r w:rsidR="00BD48C2">
        <w:rPr>
          <w:rFonts w:ascii="Aptos" w:eastAsia="Times New Roman" w:hAnsi="Aptos" w:cs="Times New Roman"/>
          <w:b/>
          <w:bCs/>
        </w:rPr>
        <w:tab/>
      </w:r>
      <w:r w:rsidR="00BD48C2">
        <w:rPr>
          <w:rFonts w:ascii="Aptos" w:eastAsia="Times New Roman" w:hAnsi="Aptos" w:cs="Times New Roman"/>
          <w:b/>
          <w:bCs/>
        </w:rPr>
        <w:tab/>
      </w:r>
      <w:r w:rsidR="00BD48C2">
        <w:rPr>
          <w:rFonts w:ascii="Aptos" w:eastAsia="Times New Roman" w:hAnsi="Aptos" w:cs="Times New Roman"/>
          <w:b/>
          <w:bCs/>
        </w:rPr>
        <w:tab/>
      </w:r>
      <w:r w:rsidR="00BD48C2">
        <w:rPr>
          <w:rFonts w:ascii="Aptos" w:eastAsia="Times New Roman" w:hAnsi="Aptos" w:cs="Times New Roman"/>
          <w:b/>
          <w:bCs/>
        </w:rPr>
        <w:tab/>
      </w:r>
      <w:r w:rsidR="00BD48C2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 xml:space="preserve">August </w:t>
      </w:r>
      <w:r w:rsidR="00EA23CF">
        <w:rPr>
          <w:rFonts w:ascii="Aptos" w:eastAsia="Times New Roman" w:hAnsi="Aptos" w:cs="Times New Roman"/>
          <w:b/>
          <w:bCs/>
        </w:rPr>
        <w:t>27</w:t>
      </w:r>
      <w:r w:rsidRPr="00015211">
        <w:rPr>
          <w:rFonts w:ascii="Aptos" w:eastAsia="Times New Roman" w:hAnsi="Aptos" w:cs="Times New Roman"/>
          <w:b/>
          <w:bCs/>
        </w:rPr>
        <w:t xml:space="preserve"> -</w:t>
      </w:r>
      <w:r w:rsidR="00EA23CF">
        <w:rPr>
          <w:rFonts w:ascii="Aptos" w:eastAsia="Times New Roman" w:hAnsi="Aptos" w:cs="Times New Roman"/>
          <w:b/>
          <w:bCs/>
        </w:rPr>
        <w:t>3</w:t>
      </w:r>
      <w:r w:rsidRPr="00015211">
        <w:rPr>
          <w:rFonts w:ascii="Aptos" w:eastAsia="Times New Roman" w:hAnsi="Aptos" w:cs="Times New Roman"/>
          <w:b/>
          <w:bCs/>
        </w:rPr>
        <w:t xml:space="preserve">0, 2025 </w:t>
      </w:r>
    </w:p>
    <w:p w14:paraId="5C2E51DD" w14:textId="222FDE42" w:rsidR="00BD48C2" w:rsidRDefault="008F0033" w:rsidP="00BD48C2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Contractor Selection: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="00733C3F">
        <w:rPr>
          <w:rFonts w:ascii="Aptos" w:eastAsia="Times New Roman" w:hAnsi="Aptos" w:cs="Times New Roman"/>
          <w:b/>
          <w:bCs/>
        </w:rPr>
        <w:t>September 5</w:t>
      </w:r>
      <w:r w:rsidRPr="00015211">
        <w:rPr>
          <w:rFonts w:ascii="Aptos" w:eastAsia="Times New Roman" w:hAnsi="Aptos" w:cs="Times New Roman"/>
          <w:b/>
          <w:bCs/>
        </w:rPr>
        <w:t xml:space="preserve">, 2025 </w:t>
      </w:r>
    </w:p>
    <w:p w14:paraId="7F879B39" w14:textId="36685ED7" w:rsidR="008F0033" w:rsidRPr="00BD48C2" w:rsidRDefault="008F0033" w:rsidP="00BD48C2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 Start Date: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="009564E1">
        <w:rPr>
          <w:rFonts w:ascii="Aptos" w:eastAsia="Times New Roman" w:hAnsi="Aptos" w:cs="Times New Roman"/>
          <w:b/>
          <w:bCs/>
        </w:rPr>
        <w:t>November 1</w:t>
      </w:r>
      <w:r w:rsidRPr="00015211">
        <w:rPr>
          <w:rFonts w:ascii="Aptos" w:eastAsia="Times New Roman" w:hAnsi="Aptos" w:cs="Times New Roman"/>
          <w:b/>
          <w:bCs/>
        </w:rPr>
        <w:t>, 2025</w:t>
      </w:r>
    </w:p>
    <w:p w14:paraId="2744F143" w14:textId="77777777" w:rsidR="008F0033" w:rsidRPr="00AC1EFB" w:rsidRDefault="008F0033" w:rsidP="00217B80">
      <w:pPr>
        <w:rPr>
          <w:rFonts w:ascii="Aptos" w:eastAsia="Times New Roman" w:hAnsi="Aptos" w:cs="Times New Roman"/>
        </w:rPr>
      </w:pPr>
    </w:p>
    <w:p w14:paraId="7FBE52B9" w14:textId="77777777" w:rsidR="00686613" w:rsidRPr="00AC1EFB" w:rsidRDefault="004F3AEE" w:rsidP="00686613">
      <w:pPr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pict w14:anchorId="26207A84">
          <v:rect id="_x0000_i1025" style="width:0;height:1.5pt" o:hralign="center" o:hrstd="t" o:hr="t" fillcolor="#a0a0a0" stroked="f"/>
        </w:pict>
      </w:r>
    </w:p>
    <w:p w14:paraId="43787998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1. Introduction</w:t>
      </w:r>
    </w:p>
    <w:p w14:paraId="7FDD95C1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The Carolina Museum of the Marine, located in Jacksonville, North Carolina, is a cultural and educational institution dedicated to preserving and showcasing the history and contributions of the United States Marine Corps. The museum attracts a diverse audience, including veterans, families, tourists, and local residents. To enhance the visitor experience, the museum seeks a qualified third-party contractor to operate the on-site Carolina Museum of the Marine Café. This Request for Proposals (RFP) outlines the requirements and expectations for the café’s operation.</w:t>
      </w:r>
    </w:p>
    <w:p w14:paraId="72C70FA3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2. Scope of Work</w:t>
      </w:r>
    </w:p>
    <w:p w14:paraId="59AFCA3D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selected contractor will be responsible for the full operation of the Carolina Museum of the Marine Café, including but not limited to: </w:t>
      </w:r>
    </w:p>
    <w:p w14:paraId="47EE60E6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lastRenderedPageBreak/>
        <w:t>Menu Development</w:t>
      </w:r>
      <w:r w:rsidRPr="00AC1EFB">
        <w:rPr>
          <w:rFonts w:ascii="Aptos" w:eastAsia="Times New Roman" w:hAnsi="Aptos" w:cs="Times New Roman"/>
        </w:rPr>
        <w:t xml:space="preserve">: Create a menu featuring high-quality, affordable food and beverage options that cater to diverse tastes, including healthy, vegetarian, and locally inspired items. </w:t>
      </w:r>
    </w:p>
    <w:p w14:paraId="1F08301F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Daily Operations</w:t>
      </w:r>
      <w:r w:rsidRPr="00AC1EFB">
        <w:rPr>
          <w:rFonts w:ascii="Aptos" w:eastAsia="Times New Roman" w:hAnsi="Aptos" w:cs="Times New Roman"/>
        </w:rPr>
        <w:t xml:space="preserve">: Manage all aspects of café operations, including food preparation, service, and cleanup, ensuring compliance with health and safety regulations. </w:t>
      </w:r>
    </w:p>
    <w:p w14:paraId="182AE391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Staffing</w:t>
      </w:r>
      <w:r w:rsidRPr="00AC1EFB">
        <w:rPr>
          <w:rFonts w:ascii="Aptos" w:eastAsia="Times New Roman" w:hAnsi="Aptos" w:cs="Times New Roman"/>
        </w:rPr>
        <w:t xml:space="preserve">: Hire, train, and manage qualified staff to provide exceptional customer service aligned with the museum’s commitment to hospitality. </w:t>
      </w:r>
    </w:p>
    <w:p w14:paraId="4068DE09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Inventory Management</w:t>
      </w:r>
      <w:r w:rsidRPr="00AC1EFB">
        <w:rPr>
          <w:rFonts w:ascii="Aptos" w:eastAsia="Times New Roman" w:hAnsi="Aptos" w:cs="Times New Roman"/>
        </w:rPr>
        <w:t xml:space="preserve">: Source and maintain inventory, prioritizing sustainable and locally sourced ingredients where feasible. </w:t>
      </w:r>
    </w:p>
    <w:p w14:paraId="121AC721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Financial Management</w:t>
      </w:r>
      <w:r w:rsidRPr="00AC1EFB">
        <w:rPr>
          <w:rFonts w:ascii="Aptos" w:eastAsia="Times New Roman" w:hAnsi="Aptos" w:cs="Times New Roman"/>
        </w:rPr>
        <w:t xml:space="preserve">: Handle all financial transactions, including point-of-sale systems, and provide monthly financial reports to the museum. </w:t>
      </w:r>
    </w:p>
    <w:p w14:paraId="2855F7E2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Marketing and Promotion</w:t>
      </w:r>
      <w:r w:rsidRPr="00AC1EFB">
        <w:rPr>
          <w:rFonts w:ascii="Aptos" w:eastAsia="Times New Roman" w:hAnsi="Aptos" w:cs="Times New Roman"/>
        </w:rPr>
        <w:t xml:space="preserve">: Collaborate with the museum’s marketing team to promote the café through events, social media, and museum-related channels. </w:t>
      </w:r>
    </w:p>
    <w:p w14:paraId="05136A1A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Facility Maintenance</w:t>
      </w:r>
      <w:r w:rsidRPr="00AC1EFB">
        <w:rPr>
          <w:rFonts w:ascii="Aptos" w:eastAsia="Times New Roman" w:hAnsi="Aptos" w:cs="Times New Roman"/>
        </w:rPr>
        <w:t xml:space="preserve">: Maintain the café space in a clean, safe, and welcoming condition, adhering to museum standards. </w:t>
      </w:r>
    </w:p>
    <w:p w14:paraId="54DA287B" w14:textId="77777777" w:rsidR="00686613" w:rsidRPr="00AC1EFB" w:rsidRDefault="00686613" w:rsidP="00686613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Event Support</w:t>
      </w:r>
      <w:r w:rsidRPr="00AC1EFB">
        <w:rPr>
          <w:rFonts w:ascii="Aptos" w:eastAsia="Times New Roman" w:hAnsi="Aptos" w:cs="Times New Roman"/>
        </w:rPr>
        <w:t xml:space="preserve">: Provide services for museum events, such as </w:t>
      </w:r>
      <w:proofErr w:type="gramStart"/>
      <w:r w:rsidRPr="00AC1EFB">
        <w:rPr>
          <w:rFonts w:ascii="Aptos" w:eastAsia="Times New Roman" w:hAnsi="Aptos" w:cs="Times New Roman"/>
        </w:rPr>
        <w:t>exhibit</w:t>
      </w:r>
      <w:proofErr w:type="gramEnd"/>
      <w:r w:rsidRPr="00AC1EFB">
        <w:rPr>
          <w:rFonts w:ascii="Aptos" w:eastAsia="Times New Roman" w:hAnsi="Aptos" w:cs="Times New Roman"/>
        </w:rPr>
        <w:t xml:space="preserve"> openings, veteran gatherings, and private rentals, as needed.</w:t>
      </w:r>
    </w:p>
    <w:p w14:paraId="24D0CA62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3. Contract Term</w:t>
      </w:r>
    </w:p>
    <w:p w14:paraId="78F0D6E8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contract will be for an initial term of three (3) years, with the option to </w:t>
      </w:r>
      <w:proofErr w:type="gramStart"/>
      <w:r w:rsidRPr="00AC1EFB">
        <w:rPr>
          <w:rFonts w:ascii="Aptos" w:eastAsia="Times New Roman" w:hAnsi="Aptos" w:cs="Times New Roman"/>
        </w:rPr>
        <w:t>renew</w:t>
      </w:r>
      <w:proofErr w:type="gramEnd"/>
      <w:r w:rsidRPr="00AC1EFB">
        <w:rPr>
          <w:rFonts w:ascii="Aptos" w:eastAsia="Times New Roman" w:hAnsi="Aptos" w:cs="Times New Roman"/>
        </w:rPr>
        <w:t xml:space="preserve"> for two additional one-year terms, subject to satisfactory performance and mutual agreement.</w:t>
      </w:r>
    </w:p>
    <w:p w14:paraId="4A718328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4. Proposal Requirements</w:t>
      </w:r>
    </w:p>
    <w:p w14:paraId="7FC17F8D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Interested vendors must submit a comprehensive proposal that includes the following: </w:t>
      </w:r>
    </w:p>
    <w:p w14:paraId="3D474540" w14:textId="77777777" w:rsidR="00686613" w:rsidRPr="00AC1EFB" w:rsidRDefault="00686613" w:rsidP="00686613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Company Profile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723879FE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Overview of the company, including years in business, relevant experience, and qualifications. </w:t>
      </w:r>
    </w:p>
    <w:p w14:paraId="7BAD0BFE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Examples of similar operations managed (preferably in high-traffic venues).</w:t>
      </w:r>
    </w:p>
    <w:p w14:paraId="38B1FFE4" w14:textId="77777777" w:rsidR="00686613" w:rsidRPr="00AC1EFB" w:rsidRDefault="00686613" w:rsidP="00686613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Operational Plan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1FB2A7F8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Proposed menu, including pricing and sourcing strategy. </w:t>
      </w:r>
    </w:p>
    <w:p w14:paraId="23E29C47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Staffing plan, including number of staff, roles, and training procedures. </w:t>
      </w:r>
    </w:p>
    <w:p w14:paraId="479218B3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Approach to maintaining health, safety, and sanitation standards. </w:t>
      </w:r>
    </w:p>
    <w:p w14:paraId="4ACA5AC0" w14:textId="77777777" w:rsidR="00686613" w:rsidRPr="00AC1EFB" w:rsidRDefault="00686613" w:rsidP="00686613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Financial Plan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50085BC7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Projected revenue and expense estimates for the café. </w:t>
      </w:r>
    </w:p>
    <w:p w14:paraId="6BB5CDF0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Proposed revenue-sharing or lease agreement structure with the museum. </w:t>
      </w:r>
    </w:p>
    <w:p w14:paraId="38AA5890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Point-of-sale system and financial reporting capabilities.</w:t>
      </w:r>
    </w:p>
    <w:p w14:paraId="7A146733" w14:textId="77777777" w:rsidR="00686613" w:rsidRPr="00AC1EFB" w:rsidRDefault="00686613" w:rsidP="00686613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Customer Experience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7BC7F607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Description of how the vendor will enhance the visitor experience through exceptional service and ambiance. </w:t>
      </w:r>
    </w:p>
    <w:p w14:paraId="413656F7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Plans for accommodating dietary restrictions and diverse customer needs.</w:t>
      </w:r>
    </w:p>
    <w:p w14:paraId="5CB31546" w14:textId="77777777" w:rsidR="00686613" w:rsidRPr="00AC1EFB" w:rsidRDefault="00686613" w:rsidP="00686613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Marketing and Community Engagement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5D440C93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Strategy for promoting the café in alignment with the museum’s brand. </w:t>
      </w:r>
    </w:p>
    <w:p w14:paraId="16A33DB2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Ideas for community engagement, such as themed events or partnerships with local businesses.</w:t>
      </w:r>
    </w:p>
    <w:p w14:paraId="0F82846C" w14:textId="77777777" w:rsidR="00686613" w:rsidRPr="00AC1EFB" w:rsidRDefault="00686613" w:rsidP="00686613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lastRenderedPageBreak/>
        <w:t>References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1D1EE3E6" w14:textId="77777777" w:rsidR="00686613" w:rsidRPr="00AC1EFB" w:rsidRDefault="00686613" w:rsidP="00686613">
      <w:pPr>
        <w:numPr>
          <w:ilvl w:val="1"/>
          <w:numId w:val="11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Contact information for at least three professional references.</w:t>
      </w:r>
    </w:p>
    <w:p w14:paraId="4519BF07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5. Evaluation Criteria</w:t>
      </w:r>
    </w:p>
    <w:p w14:paraId="07C24C88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Proposals will be evaluated based on the following criteria: </w:t>
      </w:r>
    </w:p>
    <w:p w14:paraId="43FEC0D8" w14:textId="77777777" w:rsidR="00686613" w:rsidRPr="00AC1EFB" w:rsidRDefault="00686613" w:rsidP="00686613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Experience and Qualifications</w:t>
      </w:r>
      <w:r w:rsidRPr="00AC1EFB">
        <w:rPr>
          <w:rFonts w:ascii="Aptos" w:eastAsia="Times New Roman" w:hAnsi="Aptos" w:cs="Times New Roman"/>
        </w:rPr>
        <w:t xml:space="preserve"> (25%): Demonstrated experience in food service operations, particularly in high-traffic or cultural settings. </w:t>
      </w:r>
    </w:p>
    <w:p w14:paraId="1F38E43B" w14:textId="77777777" w:rsidR="00686613" w:rsidRPr="00AC1EFB" w:rsidRDefault="00686613" w:rsidP="00686613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Operational Plan</w:t>
      </w:r>
      <w:r w:rsidRPr="00AC1EFB">
        <w:rPr>
          <w:rFonts w:ascii="Aptos" w:eastAsia="Times New Roman" w:hAnsi="Aptos" w:cs="Times New Roman"/>
        </w:rPr>
        <w:t xml:space="preserve"> (30%): Quality and feasibility of the proposed menu, staffing, and operational strategies. </w:t>
      </w:r>
    </w:p>
    <w:p w14:paraId="64986307" w14:textId="77777777" w:rsidR="00686613" w:rsidRPr="00AC1EFB" w:rsidRDefault="00686613" w:rsidP="00686613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Financial Viability</w:t>
      </w:r>
      <w:r w:rsidRPr="00AC1EFB">
        <w:rPr>
          <w:rFonts w:ascii="Aptos" w:eastAsia="Times New Roman" w:hAnsi="Aptos" w:cs="Times New Roman"/>
        </w:rPr>
        <w:t xml:space="preserve"> (20%): Reasonableness of financial projections and proposed revenue-sharing or lease terms. </w:t>
      </w:r>
    </w:p>
    <w:p w14:paraId="451BFB34" w14:textId="7059470D" w:rsidR="00686613" w:rsidRPr="00AC1EFB" w:rsidRDefault="00686613" w:rsidP="00686613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Customer Experience</w:t>
      </w:r>
      <w:r w:rsidRPr="00AC1EFB">
        <w:rPr>
          <w:rFonts w:ascii="Aptos" w:eastAsia="Times New Roman" w:hAnsi="Aptos" w:cs="Times New Roman"/>
        </w:rPr>
        <w:t xml:space="preserve"> (</w:t>
      </w:r>
      <w:r w:rsidR="00A30998">
        <w:rPr>
          <w:rFonts w:ascii="Aptos" w:eastAsia="Times New Roman" w:hAnsi="Aptos" w:cs="Times New Roman"/>
        </w:rPr>
        <w:t>15</w:t>
      </w:r>
      <w:r w:rsidRPr="00AC1EFB">
        <w:rPr>
          <w:rFonts w:ascii="Aptos" w:eastAsia="Times New Roman" w:hAnsi="Aptos" w:cs="Times New Roman"/>
        </w:rPr>
        <w:t xml:space="preserve">%): Creativity and alignment with the museum’s mission to provide a welcoming environment. </w:t>
      </w:r>
    </w:p>
    <w:p w14:paraId="5D80D6CD" w14:textId="3EAAA564" w:rsidR="00686613" w:rsidRPr="00AC1EFB" w:rsidRDefault="00686613" w:rsidP="00686613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Community Engagement</w:t>
      </w:r>
      <w:r w:rsidRPr="00AC1EFB">
        <w:rPr>
          <w:rFonts w:ascii="Aptos" w:eastAsia="Times New Roman" w:hAnsi="Aptos" w:cs="Times New Roman"/>
        </w:rPr>
        <w:t xml:space="preserve"> (</w:t>
      </w:r>
      <w:r w:rsidR="00A30998">
        <w:rPr>
          <w:rFonts w:ascii="Aptos" w:eastAsia="Times New Roman" w:hAnsi="Aptos" w:cs="Times New Roman"/>
        </w:rPr>
        <w:t>10</w:t>
      </w:r>
      <w:r w:rsidRPr="00AC1EFB">
        <w:rPr>
          <w:rFonts w:ascii="Aptos" w:eastAsia="Times New Roman" w:hAnsi="Aptos" w:cs="Times New Roman"/>
        </w:rPr>
        <w:t>%): Innovative ideas for promoting the café and engaging the local community.</w:t>
      </w:r>
    </w:p>
    <w:p w14:paraId="32BD594E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6. Submission Instructions</w:t>
      </w:r>
    </w:p>
    <w:p w14:paraId="2517CF38" w14:textId="4B1DD018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Proposals must be submitted electronically in PDF format to </w:t>
      </w:r>
      <w:r w:rsidR="00FF5C62" w:rsidRPr="00FF5C62">
        <w:rPr>
          <w:rFonts w:ascii="Aptos" w:hAnsi="Aptos"/>
          <w:b/>
          <w:bCs/>
          <w:sz w:val="24"/>
          <w:szCs w:val="24"/>
        </w:rPr>
        <w:t>dave@hicaps.com</w:t>
      </w:r>
      <w:r w:rsidRPr="00AC1EFB">
        <w:rPr>
          <w:rFonts w:ascii="Aptos" w:eastAsia="Times New Roman" w:hAnsi="Aptos" w:cs="Times New Roman"/>
        </w:rPr>
        <w:t xml:space="preserve"> by </w:t>
      </w:r>
      <w:r w:rsidR="009F7444">
        <w:rPr>
          <w:rFonts w:ascii="Aptos" w:eastAsia="Times New Roman" w:hAnsi="Aptos" w:cs="Times New Roman"/>
          <w:b/>
          <w:bCs/>
        </w:rPr>
        <w:t>August</w:t>
      </w:r>
      <w:r w:rsidRPr="00AC1EFB">
        <w:rPr>
          <w:rFonts w:ascii="Aptos" w:eastAsia="Times New Roman" w:hAnsi="Aptos" w:cs="Times New Roman"/>
          <w:b/>
          <w:bCs/>
        </w:rPr>
        <w:t xml:space="preserve"> 15, 2025, 5:00 PM EDT</w:t>
      </w:r>
      <w:r w:rsidRPr="00AC1EFB">
        <w:rPr>
          <w:rFonts w:ascii="Aptos" w:eastAsia="Times New Roman" w:hAnsi="Aptos" w:cs="Times New Roman"/>
        </w:rPr>
        <w:t xml:space="preserve">. Late submissions will not be considered. </w:t>
      </w:r>
    </w:p>
    <w:p w14:paraId="1D754E91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</w:rPr>
        <w:t xml:space="preserve">Please include “CMOTM RFP 2025-001 CAFÉ’” in the subject line. Proposals should not exceed 20 pages, excluding appendices for supporting documents. </w:t>
      </w:r>
    </w:p>
    <w:p w14:paraId="3853E57F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7. Timeline</w:t>
      </w:r>
    </w:p>
    <w:p w14:paraId="6AFA320D" w14:textId="77777777" w:rsidR="009564E1" w:rsidRDefault="009564E1" w:rsidP="009564E1">
      <w:pPr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  <w:b/>
          <w:bCs/>
        </w:rPr>
        <w:t xml:space="preserve">Issue Date: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 w:rsidRPr="00AC1EFB">
        <w:rPr>
          <w:rFonts w:ascii="Aptos" w:eastAsia="Times New Roman" w:hAnsi="Aptos" w:cs="Times New Roman"/>
          <w:b/>
          <w:bCs/>
        </w:rPr>
        <w:t>Ju</w:t>
      </w:r>
      <w:r>
        <w:rPr>
          <w:rFonts w:ascii="Aptos" w:eastAsia="Times New Roman" w:hAnsi="Aptos" w:cs="Times New Roman"/>
          <w:b/>
          <w:bCs/>
        </w:rPr>
        <w:t>ly</w:t>
      </w:r>
      <w:r w:rsidRPr="00AC1EFB">
        <w:rPr>
          <w:rFonts w:ascii="Aptos" w:eastAsia="Times New Roman" w:hAnsi="Aptos" w:cs="Times New Roman"/>
          <w:b/>
          <w:bCs/>
        </w:rPr>
        <w:t xml:space="preserve"> </w:t>
      </w:r>
      <w:r>
        <w:rPr>
          <w:rFonts w:ascii="Aptos" w:eastAsia="Times New Roman" w:hAnsi="Aptos" w:cs="Times New Roman"/>
          <w:b/>
          <w:bCs/>
        </w:rPr>
        <w:t>1</w:t>
      </w:r>
      <w:r w:rsidRPr="00AC1EFB">
        <w:rPr>
          <w:rFonts w:ascii="Aptos" w:eastAsia="Times New Roman" w:hAnsi="Aptos" w:cs="Times New Roman"/>
          <w:b/>
          <w:bCs/>
        </w:rPr>
        <w:t>0, 2025</w:t>
      </w:r>
    </w:p>
    <w:p w14:paraId="1B5F1D87" w14:textId="77777777" w:rsidR="009564E1" w:rsidRDefault="009564E1" w:rsidP="009564E1">
      <w:pPr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 xml:space="preserve">Site Visit / Pre-Proposal Conference: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July 24, 2025</w:t>
      </w:r>
    </w:p>
    <w:p w14:paraId="2AFC80D0" w14:textId="77777777" w:rsidR="009564E1" w:rsidRDefault="009564E1" w:rsidP="009564E1">
      <w:pPr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 xml:space="preserve">Last Day for Questions: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August 1, 2025</w:t>
      </w:r>
    </w:p>
    <w:p w14:paraId="33E66AF4" w14:textId="77777777" w:rsidR="009564E1" w:rsidRDefault="009564E1" w:rsidP="009564E1">
      <w:pPr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  <w:b/>
          <w:bCs/>
        </w:rPr>
        <w:t xml:space="preserve">Addendum to Proposers with all Q &amp; A Included: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August 8, 2025</w:t>
      </w:r>
      <w:r w:rsidRPr="00AC1EFB">
        <w:rPr>
          <w:rFonts w:ascii="Aptos" w:eastAsia="Times New Roman" w:hAnsi="Aptos" w:cs="Times New Roman"/>
        </w:rPr>
        <w:br/>
      </w:r>
      <w:r w:rsidRPr="00AC1EFB">
        <w:rPr>
          <w:rFonts w:ascii="Aptos" w:eastAsia="Times New Roman" w:hAnsi="Aptos" w:cs="Times New Roman"/>
          <w:b/>
          <w:bCs/>
        </w:rPr>
        <w:t xml:space="preserve">Proposal Submission Deadline: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August 15</w:t>
      </w:r>
      <w:r w:rsidRPr="00AC1EFB">
        <w:rPr>
          <w:rFonts w:ascii="Aptos" w:eastAsia="Times New Roman" w:hAnsi="Aptos" w:cs="Times New Roman"/>
          <w:b/>
          <w:bCs/>
        </w:rPr>
        <w:t xml:space="preserve">, 2025, </w:t>
      </w:r>
      <w:r>
        <w:rPr>
          <w:rFonts w:ascii="Aptos" w:eastAsia="Times New Roman" w:hAnsi="Aptos" w:cs="Times New Roman"/>
          <w:b/>
          <w:bCs/>
        </w:rPr>
        <w:t>2</w:t>
      </w:r>
      <w:r w:rsidRPr="00AC1EFB">
        <w:rPr>
          <w:rFonts w:ascii="Aptos" w:eastAsia="Times New Roman" w:hAnsi="Aptos" w:cs="Times New Roman"/>
          <w:b/>
          <w:bCs/>
        </w:rPr>
        <w:t>:00 PM EDT</w:t>
      </w:r>
      <w:r w:rsidRPr="00AC1EFB">
        <w:rPr>
          <w:rFonts w:ascii="Aptos" w:eastAsia="Times New Roman" w:hAnsi="Aptos" w:cs="Times New Roman"/>
        </w:rPr>
        <w:t xml:space="preserve"> </w:t>
      </w:r>
    </w:p>
    <w:p w14:paraId="29A1DFBE" w14:textId="77777777" w:rsidR="009564E1" w:rsidRDefault="009564E1" w:rsidP="009564E1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Interviews (if needed):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 xml:space="preserve">August </w:t>
      </w:r>
      <w:r>
        <w:rPr>
          <w:rFonts w:ascii="Aptos" w:eastAsia="Times New Roman" w:hAnsi="Aptos" w:cs="Times New Roman"/>
          <w:b/>
          <w:bCs/>
        </w:rPr>
        <w:t>27</w:t>
      </w:r>
      <w:r w:rsidRPr="00015211">
        <w:rPr>
          <w:rFonts w:ascii="Aptos" w:eastAsia="Times New Roman" w:hAnsi="Aptos" w:cs="Times New Roman"/>
          <w:b/>
          <w:bCs/>
        </w:rPr>
        <w:t xml:space="preserve"> -</w:t>
      </w:r>
      <w:r>
        <w:rPr>
          <w:rFonts w:ascii="Aptos" w:eastAsia="Times New Roman" w:hAnsi="Aptos" w:cs="Times New Roman"/>
          <w:b/>
          <w:bCs/>
        </w:rPr>
        <w:t>3</w:t>
      </w:r>
      <w:r w:rsidRPr="00015211">
        <w:rPr>
          <w:rFonts w:ascii="Aptos" w:eastAsia="Times New Roman" w:hAnsi="Aptos" w:cs="Times New Roman"/>
          <w:b/>
          <w:bCs/>
        </w:rPr>
        <w:t xml:space="preserve">0, 2025 </w:t>
      </w:r>
    </w:p>
    <w:p w14:paraId="42115257" w14:textId="77777777" w:rsidR="009564E1" w:rsidRDefault="009564E1" w:rsidP="009564E1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Contractor Selection: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>September 5</w:t>
      </w:r>
      <w:r w:rsidRPr="00015211">
        <w:rPr>
          <w:rFonts w:ascii="Aptos" w:eastAsia="Times New Roman" w:hAnsi="Aptos" w:cs="Times New Roman"/>
          <w:b/>
          <w:bCs/>
        </w:rPr>
        <w:t xml:space="preserve">, 2025 </w:t>
      </w:r>
    </w:p>
    <w:p w14:paraId="2D90B709" w14:textId="77777777" w:rsidR="009564E1" w:rsidRPr="00BD48C2" w:rsidRDefault="009564E1" w:rsidP="009564E1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 Start Date: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>November 1</w:t>
      </w:r>
      <w:r w:rsidRPr="00015211">
        <w:rPr>
          <w:rFonts w:ascii="Aptos" w:eastAsia="Times New Roman" w:hAnsi="Aptos" w:cs="Times New Roman"/>
          <w:b/>
          <w:bCs/>
        </w:rPr>
        <w:t>, 2025</w:t>
      </w:r>
    </w:p>
    <w:p w14:paraId="4C447CFC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8. Contact Information</w:t>
      </w:r>
    </w:p>
    <w:p w14:paraId="7A7BB346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</w:rPr>
        <w:t>For questions or clarifications, contact:</w:t>
      </w:r>
      <w:r w:rsidRPr="00AC1EFB">
        <w:rPr>
          <w:rFonts w:ascii="Aptos" w:eastAsia="Times New Roman" w:hAnsi="Aptos" w:cs="Times New Roman"/>
        </w:rPr>
        <w:br/>
      </w:r>
      <w:r w:rsidRPr="00AC1EFB">
        <w:rPr>
          <w:rFonts w:ascii="Aptos" w:eastAsia="Times New Roman" w:hAnsi="Aptos" w:cs="Times New Roman"/>
          <w:b/>
          <w:bCs/>
        </w:rPr>
        <w:t xml:space="preserve">Carolina Museum of the Marine  </w:t>
      </w:r>
    </w:p>
    <w:p w14:paraId="76997B90" w14:textId="61807C90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</w:rPr>
        <w:t xml:space="preserve">Email: </w:t>
      </w:r>
      <w:hyperlink r:id="rId18" w:history="1">
        <w:r w:rsidR="00FF5C62" w:rsidRPr="000E018D">
          <w:rPr>
            <w:rStyle w:val="Hyperlink"/>
            <w:rFonts w:ascii="Aptos" w:hAnsi="Aptos"/>
            <w:b/>
            <w:bCs/>
            <w:sz w:val="24"/>
            <w:szCs w:val="24"/>
          </w:rPr>
          <w:t xml:space="preserve"> dave@hicaps.com</w:t>
        </w:r>
        <w:r w:rsidR="00FF5C62" w:rsidRPr="000E018D">
          <w:rPr>
            <w:rStyle w:val="Hyperlink"/>
            <w:rFonts w:ascii="Aptos" w:eastAsia="Times New Roman" w:hAnsi="Aptos" w:cs="Times New Roman"/>
          </w:rPr>
          <w:t xml:space="preserve"> </w:t>
        </w:r>
      </w:hyperlink>
      <w:r w:rsidRPr="00AC1EFB">
        <w:rPr>
          <w:rFonts w:ascii="Aptos" w:eastAsia="Times New Roman" w:hAnsi="Aptos" w:cs="Times New Roman"/>
        </w:rPr>
        <w:br/>
        <w:t xml:space="preserve">Phone: </w:t>
      </w:r>
      <w:r w:rsidR="00FF5C62">
        <w:rPr>
          <w:rFonts w:ascii="Aptos" w:eastAsia="Times New Roman" w:hAnsi="Aptos" w:cs="Times New Roman"/>
        </w:rPr>
        <w:t>(336) 420-6636</w:t>
      </w:r>
      <w:r w:rsidRPr="00AC1EFB">
        <w:rPr>
          <w:rFonts w:ascii="Aptos" w:eastAsia="Times New Roman" w:hAnsi="Aptos" w:cs="Times New Roman"/>
        </w:rPr>
        <w:t xml:space="preserve"> </w:t>
      </w:r>
    </w:p>
    <w:p w14:paraId="79263C52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lastRenderedPageBreak/>
        <w:t>9. Additional Information</w:t>
      </w:r>
    </w:p>
    <w:p w14:paraId="4AE4FD1D" w14:textId="77777777" w:rsidR="00686613" w:rsidRPr="00AC1EFB" w:rsidRDefault="00686613" w:rsidP="00686613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museum reserves the right to reject any or all proposals or to negotiate with any vendor to achieve the best outcome. </w:t>
      </w:r>
    </w:p>
    <w:p w14:paraId="4DCF2DF5" w14:textId="77777777" w:rsidR="00686613" w:rsidRPr="00AC1EFB" w:rsidRDefault="00686613" w:rsidP="00686613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selected contractor must comply with all applicable federal, state, and local regulations, including health and safety codes. </w:t>
      </w:r>
    </w:p>
    <w:p w14:paraId="2022E37A" w14:textId="77777777" w:rsidR="00686613" w:rsidRPr="00AC1EFB" w:rsidRDefault="00686613" w:rsidP="00686613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café space will be provided by the museum, including basic equipment. Any additional equipment needs must be outlined in the proposal. </w:t>
      </w:r>
    </w:p>
    <w:p w14:paraId="757D8021" w14:textId="0228105C" w:rsidR="00686613" w:rsidRPr="00AC1EFB" w:rsidRDefault="00686613" w:rsidP="00686613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The contractor will be required to carry general liability insurance and provide proof of coverage.</w:t>
      </w:r>
      <w:r w:rsidR="0033417D">
        <w:rPr>
          <w:rFonts w:ascii="Aptos" w:eastAsia="Times New Roman" w:hAnsi="Aptos" w:cs="Times New Roman"/>
        </w:rPr>
        <w:t xml:space="preserve"> </w:t>
      </w:r>
    </w:p>
    <w:p w14:paraId="6AA976C2" w14:textId="77777777" w:rsidR="00686613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We look forward to receiving your proposal to partner with the Carolina Museum of the Marine in creating a vibrant and welcoming café experience for our visitors.</w:t>
      </w:r>
    </w:p>
    <w:p w14:paraId="4DB0BC72" w14:textId="6F08088F" w:rsidR="006455A0" w:rsidRPr="00AC1EFB" w:rsidRDefault="006455A0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All costs for the preparation of this proposa</w:t>
      </w:r>
      <w:r w:rsidR="00462ED2">
        <w:rPr>
          <w:rFonts w:ascii="Aptos" w:eastAsia="Times New Roman" w:hAnsi="Aptos" w:cs="Times New Roman"/>
        </w:rPr>
        <w:t>l are solely the responsibility of the submitter.</w:t>
      </w:r>
    </w:p>
    <w:p w14:paraId="023DEB96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1C839DAE" w14:textId="77777777" w:rsidR="00686613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48196D60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329B6835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14B871FC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39A0E7F9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5014FCCD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57D34A0E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532AB613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65240431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6EB14297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43D936B3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47BCE181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7DC220FB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6C9EAA51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7C9495B2" w14:textId="77777777" w:rsidR="00252C72" w:rsidRDefault="00252C72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0BC378A3" w14:textId="64F7C2E1" w:rsidR="00252C72" w:rsidRPr="00AC1EFB" w:rsidRDefault="00252C72" w:rsidP="00252C72">
      <w:pPr>
        <w:spacing w:before="100" w:beforeAutospacing="1" w:after="100" w:afterAutospacing="1"/>
        <w:jc w:val="center"/>
        <w:rPr>
          <w:rFonts w:ascii="Aptos" w:eastAsia="Times New Roman" w:hAnsi="Aptos" w:cs="Times New Roman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0FFC1E63" wp14:editId="56267DFA">
            <wp:extent cx="1912620" cy="1036320"/>
            <wp:effectExtent l="0" t="0" r="11430" b="11430"/>
            <wp:docPr id="197594626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52554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DAEF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6C8FA836" w14:textId="77777777" w:rsidR="00686613" w:rsidRPr="00AC1EFB" w:rsidRDefault="00686613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  <w:r w:rsidRPr="00AC1EFB">
        <w:rPr>
          <w:rFonts w:ascii="Aptos" w:eastAsia="Times New Roman" w:hAnsi="Aptos" w:cs="Times New Roman"/>
          <w:b/>
          <w:bCs/>
          <w:kern w:val="36"/>
          <w:sz w:val="48"/>
          <w:szCs w:val="48"/>
        </w:rPr>
        <w:t>Request for Proposals (RFP)</w:t>
      </w:r>
    </w:p>
    <w:p w14:paraId="5E3511F5" w14:textId="77777777" w:rsidR="00686613" w:rsidRPr="00AC1EFB" w:rsidRDefault="00686613" w:rsidP="00686613">
      <w:pPr>
        <w:spacing w:before="100" w:beforeAutospacing="1" w:after="100" w:afterAutospacing="1"/>
        <w:outlineLvl w:val="1"/>
        <w:rPr>
          <w:rFonts w:ascii="Aptos" w:eastAsia="Times New Roman" w:hAnsi="Aptos" w:cs="Times New Roman"/>
          <w:b/>
          <w:bCs/>
          <w:sz w:val="36"/>
          <w:szCs w:val="36"/>
        </w:rPr>
      </w:pPr>
      <w:r w:rsidRPr="00AC1EFB">
        <w:rPr>
          <w:rFonts w:ascii="Aptos" w:eastAsia="Times New Roman" w:hAnsi="Aptos" w:cs="Times New Roman"/>
          <w:b/>
          <w:bCs/>
          <w:sz w:val="36"/>
          <w:szCs w:val="36"/>
        </w:rPr>
        <w:t xml:space="preserve">Operation of the Carolina Museum of the Marine </w:t>
      </w:r>
    </w:p>
    <w:p w14:paraId="34FED346" w14:textId="77777777" w:rsidR="00686613" w:rsidRPr="00AC1EFB" w:rsidRDefault="00686613" w:rsidP="00686613">
      <w:pPr>
        <w:spacing w:before="100" w:beforeAutospacing="1" w:after="100" w:afterAutospacing="1"/>
        <w:outlineLvl w:val="1"/>
        <w:rPr>
          <w:rFonts w:ascii="Aptos" w:eastAsia="Times New Roman" w:hAnsi="Aptos" w:cs="Times New Roman"/>
          <w:b/>
          <w:bCs/>
          <w:color w:val="2E74B5" w:themeColor="accent1" w:themeShade="BF"/>
          <w:sz w:val="36"/>
          <w:szCs w:val="36"/>
        </w:rPr>
      </w:pPr>
      <w:r w:rsidRPr="00AC1EFB">
        <w:rPr>
          <w:rFonts w:ascii="Aptos" w:eastAsia="Times New Roman" w:hAnsi="Aptos" w:cs="Times New Roman"/>
          <w:b/>
          <w:bCs/>
          <w:color w:val="2E74B5" w:themeColor="accent1" w:themeShade="BF"/>
          <w:sz w:val="36"/>
          <w:szCs w:val="36"/>
        </w:rPr>
        <w:t>RETAIL STORE</w:t>
      </w:r>
    </w:p>
    <w:p w14:paraId="2EFBF428" w14:textId="5612E14C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  <w:b/>
          <w:bCs/>
        </w:rPr>
        <w:t xml:space="preserve">RFP Number: CMOTM  2025-002 </w:t>
      </w:r>
      <w:r w:rsidR="006E7C97">
        <w:rPr>
          <w:rFonts w:ascii="Aptos" w:eastAsia="Times New Roman" w:hAnsi="Aptos" w:cs="Times New Roman"/>
          <w:b/>
          <w:bCs/>
        </w:rPr>
        <w:t xml:space="preserve">- </w:t>
      </w:r>
      <w:r w:rsidRPr="00AC1EFB">
        <w:rPr>
          <w:rFonts w:ascii="Aptos" w:eastAsia="Times New Roman" w:hAnsi="Aptos" w:cs="Times New Roman"/>
          <w:b/>
          <w:bCs/>
        </w:rPr>
        <w:t>RETAIL</w:t>
      </w:r>
    </w:p>
    <w:p w14:paraId="24B9860F" w14:textId="77777777" w:rsidR="00DE085A" w:rsidRDefault="00DE085A" w:rsidP="00DE085A">
      <w:pPr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  <w:b/>
          <w:bCs/>
        </w:rPr>
        <w:t xml:space="preserve">Issue Date: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 w:rsidRPr="00AC1EFB">
        <w:rPr>
          <w:rFonts w:ascii="Aptos" w:eastAsia="Times New Roman" w:hAnsi="Aptos" w:cs="Times New Roman"/>
          <w:b/>
          <w:bCs/>
        </w:rPr>
        <w:t>Ju</w:t>
      </w:r>
      <w:r>
        <w:rPr>
          <w:rFonts w:ascii="Aptos" w:eastAsia="Times New Roman" w:hAnsi="Aptos" w:cs="Times New Roman"/>
          <w:b/>
          <w:bCs/>
        </w:rPr>
        <w:t>ly</w:t>
      </w:r>
      <w:r w:rsidRPr="00AC1EFB">
        <w:rPr>
          <w:rFonts w:ascii="Aptos" w:eastAsia="Times New Roman" w:hAnsi="Aptos" w:cs="Times New Roman"/>
          <w:b/>
          <w:bCs/>
        </w:rPr>
        <w:t xml:space="preserve"> </w:t>
      </w:r>
      <w:r>
        <w:rPr>
          <w:rFonts w:ascii="Aptos" w:eastAsia="Times New Roman" w:hAnsi="Aptos" w:cs="Times New Roman"/>
          <w:b/>
          <w:bCs/>
        </w:rPr>
        <w:t>1</w:t>
      </w:r>
      <w:r w:rsidRPr="00AC1EFB">
        <w:rPr>
          <w:rFonts w:ascii="Aptos" w:eastAsia="Times New Roman" w:hAnsi="Aptos" w:cs="Times New Roman"/>
          <w:b/>
          <w:bCs/>
        </w:rPr>
        <w:t>0, 2025</w:t>
      </w:r>
    </w:p>
    <w:p w14:paraId="7C58B634" w14:textId="77777777" w:rsidR="00DE085A" w:rsidRDefault="00DE085A" w:rsidP="00DE085A">
      <w:pPr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 xml:space="preserve">Site Visit / Pre-Proposal Conference: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July 24, 2025</w:t>
      </w:r>
    </w:p>
    <w:p w14:paraId="7252D10A" w14:textId="77777777" w:rsidR="00DE085A" w:rsidRDefault="00DE085A" w:rsidP="00DE085A">
      <w:pPr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 xml:space="preserve">Last Day for Questions: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August 1, 2025</w:t>
      </w:r>
    </w:p>
    <w:p w14:paraId="6E2A590D" w14:textId="77777777" w:rsidR="00DE085A" w:rsidRDefault="00DE085A" w:rsidP="00DE085A">
      <w:pPr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  <w:b/>
          <w:bCs/>
        </w:rPr>
        <w:t xml:space="preserve">Addendum to Proposers with all Q &amp; A Included: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August 8, 2025</w:t>
      </w:r>
      <w:r w:rsidRPr="00AC1EFB">
        <w:rPr>
          <w:rFonts w:ascii="Aptos" w:eastAsia="Times New Roman" w:hAnsi="Aptos" w:cs="Times New Roman"/>
        </w:rPr>
        <w:br/>
      </w:r>
      <w:r w:rsidRPr="00AC1EFB">
        <w:rPr>
          <w:rFonts w:ascii="Aptos" w:eastAsia="Times New Roman" w:hAnsi="Aptos" w:cs="Times New Roman"/>
          <w:b/>
          <w:bCs/>
        </w:rPr>
        <w:t xml:space="preserve">Proposal Submission Deadline: </w:t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  <w:t>August 15</w:t>
      </w:r>
      <w:r w:rsidRPr="00AC1EFB">
        <w:rPr>
          <w:rFonts w:ascii="Aptos" w:eastAsia="Times New Roman" w:hAnsi="Aptos" w:cs="Times New Roman"/>
          <w:b/>
          <w:bCs/>
        </w:rPr>
        <w:t xml:space="preserve">, 2025, </w:t>
      </w:r>
      <w:r>
        <w:rPr>
          <w:rFonts w:ascii="Aptos" w:eastAsia="Times New Roman" w:hAnsi="Aptos" w:cs="Times New Roman"/>
          <w:b/>
          <w:bCs/>
        </w:rPr>
        <w:t>2</w:t>
      </w:r>
      <w:r w:rsidRPr="00AC1EFB">
        <w:rPr>
          <w:rFonts w:ascii="Aptos" w:eastAsia="Times New Roman" w:hAnsi="Aptos" w:cs="Times New Roman"/>
          <w:b/>
          <w:bCs/>
        </w:rPr>
        <w:t>:00 PM EDT</w:t>
      </w:r>
      <w:r w:rsidRPr="00AC1EFB">
        <w:rPr>
          <w:rFonts w:ascii="Aptos" w:eastAsia="Times New Roman" w:hAnsi="Aptos" w:cs="Times New Roman"/>
        </w:rPr>
        <w:t xml:space="preserve"> </w:t>
      </w:r>
    </w:p>
    <w:p w14:paraId="69A741A1" w14:textId="77777777" w:rsidR="00DE085A" w:rsidRDefault="00DE085A" w:rsidP="00DE085A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Interviews (if needed):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 xml:space="preserve">August </w:t>
      </w:r>
      <w:r>
        <w:rPr>
          <w:rFonts w:ascii="Aptos" w:eastAsia="Times New Roman" w:hAnsi="Aptos" w:cs="Times New Roman"/>
          <w:b/>
          <w:bCs/>
        </w:rPr>
        <w:t>27</w:t>
      </w:r>
      <w:r w:rsidRPr="00015211">
        <w:rPr>
          <w:rFonts w:ascii="Aptos" w:eastAsia="Times New Roman" w:hAnsi="Aptos" w:cs="Times New Roman"/>
          <w:b/>
          <w:bCs/>
        </w:rPr>
        <w:t xml:space="preserve"> -</w:t>
      </w:r>
      <w:r>
        <w:rPr>
          <w:rFonts w:ascii="Aptos" w:eastAsia="Times New Roman" w:hAnsi="Aptos" w:cs="Times New Roman"/>
          <w:b/>
          <w:bCs/>
        </w:rPr>
        <w:t>3</w:t>
      </w:r>
      <w:r w:rsidRPr="00015211">
        <w:rPr>
          <w:rFonts w:ascii="Aptos" w:eastAsia="Times New Roman" w:hAnsi="Aptos" w:cs="Times New Roman"/>
          <w:b/>
          <w:bCs/>
        </w:rPr>
        <w:t xml:space="preserve">0, 2025 </w:t>
      </w:r>
    </w:p>
    <w:p w14:paraId="508DABB5" w14:textId="77777777" w:rsidR="00DE085A" w:rsidRDefault="00DE085A" w:rsidP="00DE085A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Contractor Selection: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>September 5</w:t>
      </w:r>
      <w:r w:rsidRPr="00015211">
        <w:rPr>
          <w:rFonts w:ascii="Aptos" w:eastAsia="Times New Roman" w:hAnsi="Aptos" w:cs="Times New Roman"/>
          <w:b/>
          <w:bCs/>
        </w:rPr>
        <w:t xml:space="preserve">, 2025 </w:t>
      </w:r>
    </w:p>
    <w:p w14:paraId="66012002" w14:textId="77777777" w:rsidR="00DE085A" w:rsidRPr="00BD48C2" w:rsidRDefault="00DE085A" w:rsidP="00DE085A">
      <w:pPr>
        <w:rPr>
          <w:rFonts w:ascii="Aptos" w:eastAsia="Times New Roman" w:hAnsi="Aptos" w:cs="Times New Roman"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 Start Date: </w:t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ab/>
      </w:r>
      <w:r>
        <w:rPr>
          <w:rFonts w:ascii="Aptos" w:eastAsia="Times New Roman" w:hAnsi="Aptos" w:cs="Times New Roman"/>
          <w:b/>
          <w:bCs/>
        </w:rPr>
        <w:t>November 1</w:t>
      </w:r>
      <w:r w:rsidRPr="00015211">
        <w:rPr>
          <w:rFonts w:ascii="Aptos" w:eastAsia="Times New Roman" w:hAnsi="Aptos" w:cs="Times New Roman"/>
          <w:b/>
          <w:bCs/>
        </w:rPr>
        <w:t>, 2025</w:t>
      </w:r>
    </w:p>
    <w:p w14:paraId="2BC14AD0" w14:textId="77777777" w:rsidR="00686613" w:rsidRPr="00AC1EFB" w:rsidRDefault="004F3AEE" w:rsidP="00686613">
      <w:pPr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pict w14:anchorId="4708DC7D">
          <v:rect id="_x0000_i1026" style="width:0;height:1.5pt" o:hralign="center" o:hrstd="t" o:hr="t" fillcolor="#a0a0a0" stroked="f"/>
        </w:pict>
      </w:r>
    </w:p>
    <w:p w14:paraId="315FCF93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1. Introduction</w:t>
      </w:r>
    </w:p>
    <w:p w14:paraId="43AB1537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The Carolina Museum of the Marine, located in Jacksonville, North Carolina, is a cultural and educational institution dedicated to preserving and showcasing the history and contributions of the United States Marine Corps. The museum attracts a diverse audience, including veterans, families, tourists, and local residents. To enhance the visitor experience, the museum seeks a qualified third-party contractor to operate the on-site Carolina Museum of the Marine Retail Store. This Request for Proposals (RFP) outlines the requirements and expectations for the retail store’s operation.</w:t>
      </w:r>
    </w:p>
    <w:p w14:paraId="1559BE84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2. Scope of Work</w:t>
      </w:r>
    </w:p>
    <w:p w14:paraId="2EEE9822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selected contractor will be responsible for the full operation of the Carolina Museum of the Marine Retail Store, including but not limited to: </w:t>
      </w:r>
    </w:p>
    <w:p w14:paraId="124F2373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lastRenderedPageBreak/>
        <w:t>Merchandise Selection</w:t>
      </w:r>
      <w:r w:rsidRPr="00AC1EFB">
        <w:rPr>
          <w:rFonts w:ascii="Aptos" w:eastAsia="Times New Roman" w:hAnsi="Aptos" w:cs="Times New Roman"/>
        </w:rPr>
        <w:t xml:space="preserve">: Curate a diverse inventory of high-quality products, including Marine Corps-themed apparel, memorabilia, books, educational materials, and locally inspired items. </w:t>
      </w:r>
    </w:p>
    <w:p w14:paraId="010FB71E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Store Operations</w:t>
      </w:r>
      <w:r w:rsidRPr="00AC1EFB">
        <w:rPr>
          <w:rFonts w:ascii="Aptos" w:eastAsia="Times New Roman" w:hAnsi="Aptos" w:cs="Times New Roman"/>
        </w:rPr>
        <w:t xml:space="preserve">: Manage all aspects of retail operations, including sales, inventory management, and customer service, ensuring a professional and welcoming environment. </w:t>
      </w:r>
    </w:p>
    <w:p w14:paraId="52F0A030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Staffing</w:t>
      </w:r>
      <w:r w:rsidRPr="00AC1EFB">
        <w:rPr>
          <w:rFonts w:ascii="Aptos" w:eastAsia="Times New Roman" w:hAnsi="Aptos" w:cs="Times New Roman"/>
        </w:rPr>
        <w:t xml:space="preserve">: Hire, train, and manage qualified staff to provide exceptional customer service aligned with the museum’s commitment to hospitality. </w:t>
      </w:r>
    </w:p>
    <w:p w14:paraId="743E244E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Inventory Management</w:t>
      </w:r>
      <w:r w:rsidRPr="00AC1EFB">
        <w:rPr>
          <w:rFonts w:ascii="Aptos" w:eastAsia="Times New Roman" w:hAnsi="Aptos" w:cs="Times New Roman"/>
        </w:rPr>
        <w:t xml:space="preserve">: Source and maintain inventory, prioritizing items that reflect the museum’s mission and appeal to its audience. </w:t>
      </w:r>
    </w:p>
    <w:p w14:paraId="0F03CBF6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Financial Management</w:t>
      </w:r>
      <w:r w:rsidRPr="00AC1EFB">
        <w:rPr>
          <w:rFonts w:ascii="Aptos" w:eastAsia="Times New Roman" w:hAnsi="Aptos" w:cs="Times New Roman"/>
        </w:rPr>
        <w:t xml:space="preserve">: Handle all financial transactions, including point-of-sale systems, and provide monthly financial reports to the museum. </w:t>
      </w:r>
    </w:p>
    <w:p w14:paraId="1FB44727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Marketing and Promotion</w:t>
      </w:r>
      <w:r w:rsidRPr="00AC1EFB">
        <w:rPr>
          <w:rFonts w:ascii="Aptos" w:eastAsia="Times New Roman" w:hAnsi="Aptos" w:cs="Times New Roman"/>
        </w:rPr>
        <w:t xml:space="preserve">: Collaborate with the museum’s marketing team to promote the retail store through events, social media, and museum-related channels. </w:t>
      </w:r>
    </w:p>
    <w:p w14:paraId="621A7224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Store Maintenance</w:t>
      </w:r>
      <w:r w:rsidRPr="00AC1EFB">
        <w:rPr>
          <w:rFonts w:ascii="Aptos" w:eastAsia="Times New Roman" w:hAnsi="Aptos" w:cs="Times New Roman"/>
        </w:rPr>
        <w:t xml:space="preserve">: Maintain the retail space in a clean, organized, and visually appealing condition, adhering to museum standards. </w:t>
      </w:r>
    </w:p>
    <w:p w14:paraId="2B99BA27" w14:textId="77777777" w:rsidR="00686613" w:rsidRPr="00AC1EFB" w:rsidRDefault="00686613" w:rsidP="00686613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Event Support</w:t>
      </w:r>
      <w:r w:rsidRPr="00AC1EFB">
        <w:rPr>
          <w:rFonts w:ascii="Aptos" w:eastAsia="Times New Roman" w:hAnsi="Aptos" w:cs="Times New Roman"/>
        </w:rPr>
        <w:t xml:space="preserve">: Provide merchandise or pop-up retail services for museum events, such as </w:t>
      </w:r>
      <w:proofErr w:type="gramStart"/>
      <w:r w:rsidRPr="00AC1EFB">
        <w:rPr>
          <w:rFonts w:ascii="Aptos" w:eastAsia="Times New Roman" w:hAnsi="Aptos" w:cs="Times New Roman"/>
        </w:rPr>
        <w:t>exhibit</w:t>
      </w:r>
      <w:proofErr w:type="gramEnd"/>
      <w:r w:rsidRPr="00AC1EFB">
        <w:rPr>
          <w:rFonts w:ascii="Aptos" w:eastAsia="Times New Roman" w:hAnsi="Aptos" w:cs="Times New Roman"/>
        </w:rPr>
        <w:t xml:space="preserve"> openings, veteran gatherings, and private rentals, as needed.</w:t>
      </w:r>
    </w:p>
    <w:p w14:paraId="34C7CF3D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3. Contract Term</w:t>
      </w:r>
    </w:p>
    <w:p w14:paraId="70662ED3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contract will be for an initial term of three (3) years, with the option to </w:t>
      </w:r>
      <w:proofErr w:type="gramStart"/>
      <w:r w:rsidRPr="00AC1EFB">
        <w:rPr>
          <w:rFonts w:ascii="Aptos" w:eastAsia="Times New Roman" w:hAnsi="Aptos" w:cs="Times New Roman"/>
        </w:rPr>
        <w:t>renew</w:t>
      </w:r>
      <w:proofErr w:type="gramEnd"/>
      <w:r w:rsidRPr="00AC1EFB">
        <w:rPr>
          <w:rFonts w:ascii="Aptos" w:eastAsia="Times New Roman" w:hAnsi="Aptos" w:cs="Times New Roman"/>
        </w:rPr>
        <w:t xml:space="preserve"> for two additional one-year terms, subject to satisfactory performance and mutual agreement.</w:t>
      </w:r>
    </w:p>
    <w:p w14:paraId="1B1F426D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4. Proposal Requirements</w:t>
      </w:r>
    </w:p>
    <w:p w14:paraId="1944071F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Interested vendors must submit a comprehensive proposal that includes the following: </w:t>
      </w:r>
    </w:p>
    <w:p w14:paraId="61D1FA97" w14:textId="77777777" w:rsidR="00686613" w:rsidRPr="00AC1EFB" w:rsidRDefault="00686613" w:rsidP="00686613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Company Profile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4F8753E3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Overview of the company, including years in business, relevant experience, and qualifications. </w:t>
      </w:r>
    </w:p>
    <w:p w14:paraId="15AA0DEC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Examples of similar retail operations managed (preferably in high-traffic venues).</w:t>
      </w:r>
    </w:p>
    <w:p w14:paraId="37E4E423" w14:textId="77777777" w:rsidR="00686613" w:rsidRPr="00AC1EFB" w:rsidRDefault="00686613" w:rsidP="00686613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Operational Plan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6310DE8A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Proposed merchandise mix, including product offerings and sourcing strategy. </w:t>
      </w:r>
    </w:p>
    <w:p w14:paraId="19364D72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Staffing plan, including number of staff, roles, and training procedures. </w:t>
      </w:r>
    </w:p>
    <w:p w14:paraId="5345C4D0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Approach to maintaining a visually appealing and organized retail space. </w:t>
      </w:r>
    </w:p>
    <w:p w14:paraId="369C3475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Plan for incorporating Marine Corps-themed and locally sourced products.</w:t>
      </w:r>
    </w:p>
    <w:p w14:paraId="21953EA1" w14:textId="77777777" w:rsidR="00686613" w:rsidRPr="00AC1EFB" w:rsidRDefault="00686613" w:rsidP="00686613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Financial Plan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75905CF5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Projected revenue and expense estimates for the retail store. </w:t>
      </w:r>
    </w:p>
    <w:p w14:paraId="3E4B253B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Proposed revenue-sharing or lease agreement structure with the museum. </w:t>
      </w:r>
    </w:p>
    <w:p w14:paraId="63E01695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Point-of-sale system and financial reporting capabilities.</w:t>
      </w:r>
    </w:p>
    <w:p w14:paraId="26CF3D47" w14:textId="77777777" w:rsidR="00686613" w:rsidRPr="00AC1EFB" w:rsidRDefault="00686613" w:rsidP="00686613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Customer Experience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776E9CE3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Description of how the vendor will enhance the visitor experience through exceptional service and product offerings. </w:t>
      </w:r>
    </w:p>
    <w:p w14:paraId="6985B755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Plans for accommodating customer needs and preferences.</w:t>
      </w:r>
    </w:p>
    <w:p w14:paraId="49D73648" w14:textId="77777777" w:rsidR="00686613" w:rsidRPr="00AC1EFB" w:rsidRDefault="00686613" w:rsidP="00686613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Marketing and Community Engagement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604A5267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Strategy for promoting the retail store in alignment with the museum’s brand. </w:t>
      </w:r>
    </w:p>
    <w:p w14:paraId="1E4828FD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lastRenderedPageBreak/>
        <w:t>Ideas for community engagement, such as themed merchandise launches or partnerships with local artisans.</w:t>
      </w:r>
    </w:p>
    <w:p w14:paraId="51593725" w14:textId="77777777" w:rsidR="00686613" w:rsidRPr="00AC1EFB" w:rsidRDefault="00686613" w:rsidP="00686613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References</w:t>
      </w:r>
      <w:r w:rsidRPr="00AC1EFB">
        <w:rPr>
          <w:rFonts w:ascii="Aptos" w:eastAsia="Times New Roman" w:hAnsi="Aptos" w:cs="Times New Roman"/>
        </w:rPr>
        <w:t xml:space="preserve">: </w:t>
      </w:r>
    </w:p>
    <w:p w14:paraId="66A559FC" w14:textId="77777777" w:rsidR="00686613" w:rsidRPr="00AC1EFB" w:rsidRDefault="00686613" w:rsidP="00686613">
      <w:pPr>
        <w:numPr>
          <w:ilvl w:val="1"/>
          <w:numId w:val="16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Contact information for at least three professional references from similar contracts or projects.</w:t>
      </w:r>
    </w:p>
    <w:p w14:paraId="707A06B0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5. Evaluation Criteria</w:t>
      </w:r>
    </w:p>
    <w:p w14:paraId="145F8E98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Proposals will be evaluated based on the following criteria: </w:t>
      </w:r>
    </w:p>
    <w:p w14:paraId="30EE0C0D" w14:textId="77777777" w:rsidR="00686613" w:rsidRPr="00AC1EFB" w:rsidRDefault="00686613" w:rsidP="0068661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Experience and Qualifications</w:t>
      </w:r>
      <w:r w:rsidRPr="00AC1EFB">
        <w:rPr>
          <w:rFonts w:ascii="Aptos" w:eastAsia="Times New Roman" w:hAnsi="Aptos" w:cs="Times New Roman"/>
        </w:rPr>
        <w:t xml:space="preserve"> (25%): Demonstrated experience in retail operations, particularly in high-traffic or cultural settings. </w:t>
      </w:r>
    </w:p>
    <w:p w14:paraId="3751165B" w14:textId="77777777" w:rsidR="00686613" w:rsidRPr="00AC1EFB" w:rsidRDefault="00686613" w:rsidP="0068661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Operational Plan</w:t>
      </w:r>
      <w:r w:rsidRPr="00AC1EFB">
        <w:rPr>
          <w:rFonts w:ascii="Aptos" w:eastAsia="Times New Roman" w:hAnsi="Aptos" w:cs="Times New Roman"/>
        </w:rPr>
        <w:t xml:space="preserve"> (30%): Quality and feasibility of the proposed merchandise mix, staffing, and operational strategies. </w:t>
      </w:r>
    </w:p>
    <w:p w14:paraId="3CD36D69" w14:textId="77777777" w:rsidR="00686613" w:rsidRPr="00AC1EFB" w:rsidRDefault="00686613" w:rsidP="0068661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Financial Viability</w:t>
      </w:r>
      <w:r w:rsidRPr="00AC1EFB">
        <w:rPr>
          <w:rFonts w:ascii="Aptos" w:eastAsia="Times New Roman" w:hAnsi="Aptos" w:cs="Times New Roman"/>
        </w:rPr>
        <w:t xml:space="preserve"> (20%): Reasonableness of financial projections and proposed revenue-sharing or lease terms. </w:t>
      </w:r>
    </w:p>
    <w:p w14:paraId="16193282" w14:textId="77777777" w:rsidR="00686613" w:rsidRPr="00AC1EFB" w:rsidRDefault="00686613" w:rsidP="0068661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Customer Experience</w:t>
      </w:r>
      <w:r w:rsidRPr="00AC1EFB">
        <w:rPr>
          <w:rFonts w:ascii="Aptos" w:eastAsia="Times New Roman" w:hAnsi="Aptos" w:cs="Times New Roman"/>
        </w:rPr>
        <w:t xml:space="preserve"> (15%): Creativity and alignment with the museum’s mission to provide a welcoming and inclusive environment. </w:t>
      </w:r>
    </w:p>
    <w:p w14:paraId="5FB36524" w14:textId="77777777" w:rsidR="00686613" w:rsidRPr="00AC1EFB" w:rsidRDefault="00686613" w:rsidP="00686613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  <w:b/>
          <w:bCs/>
        </w:rPr>
        <w:t>Community Engagement</w:t>
      </w:r>
      <w:r w:rsidRPr="00AC1EFB">
        <w:rPr>
          <w:rFonts w:ascii="Aptos" w:eastAsia="Times New Roman" w:hAnsi="Aptos" w:cs="Times New Roman"/>
        </w:rPr>
        <w:t xml:space="preserve"> (10%): Innovative ideas for promoting the retail store and engaging the local community.</w:t>
      </w:r>
    </w:p>
    <w:p w14:paraId="003BED99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6. Submission Instructions</w:t>
      </w:r>
    </w:p>
    <w:p w14:paraId="1616C00E" w14:textId="5B1622D8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Proposals must be submitted electronically in PDF format to</w:t>
      </w:r>
      <w:r w:rsidR="00427A9A">
        <w:rPr>
          <w:rFonts w:ascii="Aptos" w:eastAsia="Times New Roman" w:hAnsi="Aptos" w:cs="Times New Roman"/>
        </w:rPr>
        <w:t xml:space="preserve"> </w:t>
      </w:r>
      <w:r w:rsidR="00427A9A" w:rsidRPr="00427A9A">
        <w:rPr>
          <w:rFonts w:ascii="Aptos" w:eastAsia="Times New Roman" w:hAnsi="Aptos" w:cs="Times New Roman"/>
          <w:b/>
          <w:bCs/>
          <w:sz w:val="24"/>
          <w:szCs w:val="24"/>
        </w:rPr>
        <w:t>dave@hicaps.com</w:t>
      </w:r>
      <w:r w:rsidRPr="00AC1EFB">
        <w:rPr>
          <w:rFonts w:ascii="Aptos" w:eastAsia="Times New Roman" w:hAnsi="Aptos" w:cs="Times New Roman"/>
        </w:rPr>
        <w:t xml:space="preserve"> by </w:t>
      </w:r>
      <w:r w:rsidR="009F7444">
        <w:rPr>
          <w:rFonts w:ascii="Aptos" w:eastAsia="Times New Roman" w:hAnsi="Aptos" w:cs="Times New Roman"/>
          <w:b/>
          <w:bCs/>
        </w:rPr>
        <w:t>August</w:t>
      </w:r>
      <w:r w:rsidRPr="00AC1EFB">
        <w:rPr>
          <w:rFonts w:ascii="Aptos" w:eastAsia="Times New Roman" w:hAnsi="Aptos" w:cs="Times New Roman"/>
          <w:b/>
          <w:bCs/>
        </w:rPr>
        <w:t xml:space="preserve"> 15, 2025, 5:00 PM EDT</w:t>
      </w:r>
      <w:r w:rsidRPr="00AC1EFB">
        <w:rPr>
          <w:rFonts w:ascii="Aptos" w:eastAsia="Times New Roman" w:hAnsi="Aptos" w:cs="Times New Roman"/>
        </w:rPr>
        <w:t xml:space="preserve">. Late submissions will not be considered. </w:t>
      </w:r>
    </w:p>
    <w:p w14:paraId="01D298C8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Please include “CMOTM RFP 2025-002 RETAIL” in the subject line. Proposals should not exceed 20 pages, excluding appendices for supporting documents. </w:t>
      </w:r>
    </w:p>
    <w:p w14:paraId="073BDB47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7. Timeline</w:t>
      </w:r>
    </w:p>
    <w:p w14:paraId="66459911" w14:textId="77777777" w:rsidR="00126070" w:rsidRPr="00126070" w:rsidRDefault="00126070" w:rsidP="00126070">
      <w:pPr>
        <w:pStyle w:val="ListParagraph"/>
        <w:numPr>
          <w:ilvl w:val="0"/>
          <w:numId w:val="18"/>
        </w:numPr>
        <w:rPr>
          <w:rFonts w:ascii="Aptos" w:eastAsia="Times New Roman" w:hAnsi="Aptos" w:cs="Times New Roman"/>
          <w:b/>
          <w:bCs/>
        </w:rPr>
      </w:pPr>
      <w:r w:rsidRPr="00126070">
        <w:rPr>
          <w:rFonts w:ascii="Aptos" w:eastAsia="Times New Roman" w:hAnsi="Aptos" w:cs="Times New Roman"/>
          <w:b/>
          <w:bCs/>
        </w:rPr>
        <w:t xml:space="preserve">Issue Date: </w:t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  <w:t>June 30, 2025</w:t>
      </w:r>
    </w:p>
    <w:p w14:paraId="170E0B5A" w14:textId="77777777" w:rsidR="00126070" w:rsidRPr="00126070" w:rsidRDefault="00126070" w:rsidP="00126070">
      <w:pPr>
        <w:pStyle w:val="ListParagraph"/>
        <w:numPr>
          <w:ilvl w:val="0"/>
          <w:numId w:val="18"/>
        </w:numPr>
        <w:rPr>
          <w:rFonts w:ascii="Aptos" w:eastAsia="Times New Roman" w:hAnsi="Aptos" w:cs="Times New Roman"/>
          <w:b/>
          <w:bCs/>
        </w:rPr>
      </w:pPr>
      <w:r w:rsidRPr="00126070">
        <w:rPr>
          <w:rFonts w:ascii="Aptos" w:eastAsia="Times New Roman" w:hAnsi="Aptos" w:cs="Times New Roman"/>
          <w:b/>
          <w:bCs/>
        </w:rPr>
        <w:t xml:space="preserve">Site Visit / Pre-Proposal Conference: </w:t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  <w:t>July 17, 2025</w:t>
      </w:r>
    </w:p>
    <w:p w14:paraId="10D63DEF" w14:textId="77777777" w:rsidR="00126070" w:rsidRPr="00126070" w:rsidRDefault="00126070" w:rsidP="00126070">
      <w:pPr>
        <w:pStyle w:val="ListParagraph"/>
        <w:numPr>
          <w:ilvl w:val="0"/>
          <w:numId w:val="18"/>
        </w:numPr>
        <w:rPr>
          <w:rFonts w:ascii="Aptos" w:eastAsia="Times New Roman" w:hAnsi="Aptos" w:cs="Times New Roman"/>
          <w:b/>
          <w:bCs/>
        </w:rPr>
      </w:pPr>
      <w:r w:rsidRPr="00126070">
        <w:rPr>
          <w:rFonts w:ascii="Aptos" w:eastAsia="Times New Roman" w:hAnsi="Aptos" w:cs="Times New Roman"/>
          <w:b/>
          <w:bCs/>
        </w:rPr>
        <w:t xml:space="preserve">Last Day for Questions: </w:t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  <w:t>July 25, 2025</w:t>
      </w:r>
    </w:p>
    <w:p w14:paraId="67728334" w14:textId="77777777" w:rsidR="0001743C" w:rsidRDefault="00126070" w:rsidP="0001743C">
      <w:pPr>
        <w:pStyle w:val="ListParagraph"/>
        <w:numPr>
          <w:ilvl w:val="0"/>
          <w:numId w:val="18"/>
        </w:numPr>
        <w:rPr>
          <w:rFonts w:ascii="Aptos" w:eastAsia="Times New Roman" w:hAnsi="Aptos" w:cs="Times New Roman"/>
        </w:rPr>
      </w:pPr>
      <w:r w:rsidRPr="00126070">
        <w:rPr>
          <w:rFonts w:ascii="Aptos" w:eastAsia="Times New Roman" w:hAnsi="Aptos" w:cs="Times New Roman"/>
          <w:b/>
          <w:bCs/>
        </w:rPr>
        <w:t xml:space="preserve">Addendum to Proposers with all Q &amp; A Included: </w:t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  <w:t>August 1, 2025</w:t>
      </w:r>
    </w:p>
    <w:p w14:paraId="767AF63E" w14:textId="09038784" w:rsidR="00126070" w:rsidRPr="0001743C" w:rsidRDefault="00126070" w:rsidP="0001743C">
      <w:pPr>
        <w:pStyle w:val="ListParagraph"/>
        <w:numPr>
          <w:ilvl w:val="0"/>
          <w:numId w:val="18"/>
        </w:numPr>
        <w:rPr>
          <w:rFonts w:ascii="Aptos" w:eastAsia="Times New Roman" w:hAnsi="Aptos" w:cs="Times New Roman"/>
        </w:rPr>
      </w:pPr>
      <w:r w:rsidRPr="00126070">
        <w:rPr>
          <w:rFonts w:ascii="Aptos" w:eastAsia="Times New Roman" w:hAnsi="Aptos" w:cs="Times New Roman"/>
          <w:b/>
          <w:bCs/>
        </w:rPr>
        <w:t xml:space="preserve">Proposal Submission Deadline: </w:t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</w:r>
      <w:r w:rsidRPr="00126070">
        <w:rPr>
          <w:rFonts w:ascii="Aptos" w:eastAsia="Times New Roman" w:hAnsi="Aptos" w:cs="Times New Roman"/>
          <w:b/>
          <w:bCs/>
        </w:rPr>
        <w:tab/>
        <w:t>August 8, 2025, 5:00 PM EDT</w:t>
      </w:r>
      <w:r w:rsidRPr="00126070">
        <w:rPr>
          <w:rFonts w:ascii="Aptos" w:eastAsia="Times New Roman" w:hAnsi="Aptos" w:cs="Times New Roman"/>
        </w:rPr>
        <w:t xml:space="preserve"> </w:t>
      </w:r>
    </w:p>
    <w:p w14:paraId="21888FC9" w14:textId="64B79913" w:rsidR="00686613" w:rsidRPr="00015211" w:rsidRDefault="00686613" w:rsidP="0068661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015211">
        <w:rPr>
          <w:rFonts w:ascii="Aptos" w:eastAsia="Times New Roman" w:hAnsi="Aptos" w:cs="Times New Roman"/>
          <w:b/>
          <w:bCs/>
        </w:rPr>
        <w:t xml:space="preserve">Vendor Interviews (if needed): </w:t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  <w:t>August 18 -20, 2025</w:t>
      </w:r>
      <w:r w:rsidRPr="00015211">
        <w:rPr>
          <w:rFonts w:ascii="Aptos" w:eastAsia="Times New Roman" w:hAnsi="Aptos" w:cs="Times New Roman"/>
          <w:b/>
          <w:bCs/>
        </w:rPr>
        <w:t xml:space="preserve"> </w:t>
      </w:r>
    </w:p>
    <w:p w14:paraId="0F00CEA4" w14:textId="6C48BCB5" w:rsidR="00686613" w:rsidRPr="00015211" w:rsidRDefault="00686613" w:rsidP="0068661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Contractor Selection: </w:t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 xml:space="preserve">August </w:t>
      </w:r>
      <w:r w:rsidR="00E3038F" w:rsidRPr="00015211">
        <w:rPr>
          <w:rFonts w:ascii="Aptos" w:eastAsia="Times New Roman" w:hAnsi="Aptos" w:cs="Times New Roman"/>
          <w:b/>
          <w:bCs/>
        </w:rPr>
        <w:t>28</w:t>
      </w:r>
      <w:r w:rsidRPr="00015211">
        <w:rPr>
          <w:rFonts w:ascii="Aptos" w:eastAsia="Times New Roman" w:hAnsi="Aptos" w:cs="Times New Roman"/>
          <w:b/>
          <w:bCs/>
        </w:rPr>
        <w:t xml:space="preserve">, 2025 </w:t>
      </w:r>
    </w:p>
    <w:p w14:paraId="2D041B08" w14:textId="25BD2816" w:rsidR="00686613" w:rsidRPr="00015211" w:rsidRDefault="00686613" w:rsidP="00686613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Times New Roman"/>
          <w:b/>
          <w:bCs/>
        </w:rPr>
      </w:pPr>
      <w:r w:rsidRPr="00015211">
        <w:rPr>
          <w:rFonts w:ascii="Aptos" w:eastAsia="Times New Roman" w:hAnsi="Aptos" w:cs="Times New Roman"/>
          <w:b/>
          <w:bCs/>
        </w:rPr>
        <w:t xml:space="preserve">Contract Start Date: </w:t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="006D13AC" w:rsidRPr="00015211">
        <w:rPr>
          <w:rFonts w:ascii="Aptos" w:eastAsia="Times New Roman" w:hAnsi="Aptos" w:cs="Times New Roman"/>
          <w:b/>
          <w:bCs/>
        </w:rPr>
        <w:tab/>
      </w:r>
      <w:r w:rsidRPr="00015211">
        <w:rPr>
          <w:rFonts w:ascii="Aptos" w:eastAsia="Times New Roman" w:hAnsi="Aptos" w:cs="Times New Roman"/>
          <w:b/>
          <w:bCs/>
        </w:rPr>
        <w:t xml:space="preserve">September </w:t>
      </w:r>
      <w:r w:rsidR="00015211" w:rsidRPr="00015211">
        <w:rPr>
          <w:rFonts w:ascii="Aptos" w:eastAsia="Times New Roman" w:hAnsi="Aptos" w:cs="Times New Roman"/>
          <w:b/>
          <w:bCs/>
        </w:rPr>
        <w:t>8</w:t>
      </w:r>
      <w:r w:rsidRPr="00015211">
        <w:rPr>
          <w:rFonts w:ascii="Aptos" w:eastAsia="Times New Roman" w:hAnsi="Aptos" w:cs="Times New Roman"/>
          <w:b/>
          <w:bCs/>
        </w:rPr>
        <w:t>, 2025</w:t>
      </w:r>
    </w:p>
    <w:p w14:paraId="118DD741" w14:textId="77777777" w:rsidR="00686613" w:rsidRPr="00AC1EFB" w:rsidRDefault="00686613" w:rsidP="00686613">
      <w:pPr>
        <w:spacing w:before="100" w:beforeAutospacing="1" w:after="100" w:afterAutospacing="1"/>
        <w:outlineLvl w:val="2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8. Contact Information</w:t>
      </w:r>
    </w:p>
    <w:p w14:paraId="4EF29C4B" w14:textId="77777777" w:rsidR="00FF5C62" w:rsidRDefault="00686613" w:rsidP="00427A9A">
      <w:pPr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</w:rPr>
        <w:t>For questions or clarifications, contact:</w:t>
      </w:r>
      <w:r w:rsidRPr="00AC1EFB">
        <w:rPr>
          <w:rFonts w:ascii="Aptos" w:eastAsia="Times New Roman" w:hAnsi="Aptos" w:cs="Times New Roman"/>
        </w:rPr>
        <w:br/>
      </w:r>
      <w:r w:rsidRPr="00AC1EFB">
        <w:rPr>
          <w:rFonts w:ascii="Aptos" w:eastAsia="Times New Roman" w:hAnsi="Aptos" w:cs="Times New Roman"/>
          <w:b/>
          <w:bCs/>
        </w:rPr>
        <w:t>Carolina Museum of the Marine Procurement Office</w:t>
      </w:r>
    </w:p>
    <w:p w14:paraId="22D9A88A" w14:textId="33473CC2" w:rsidR="00FF5C62" w:rsidRPr="00AC1EFB" w:rsidRDefault="00686613" w:rsidP="00427A9A">
      <w:pPr>
        <w:rPr>
          <w:rFonts w:ascii="Aptos" w:eastAsia="Times New Roman" w:hAnsi="Aptos" w:cs="Times New Roman"/>
          <w:b/>
          <w:bCs/>
        </w:rPr>
      </w:pPr>
      <w:r w:rsidRPr="00AC1EFB">
        <w:rPr>
          <w:rFonts w:ascii="Aptos" w:eastAsia="Times New Roman" w:hAnsi="Aptos" w:cs="Times New Roman"/>
        </w:rPr>
        <w:lastRenderedPageBreak/>
        <w:br/>
      </w:r>
      <w:r w:rsidR="00FF5C62" w:rsidRPr="00AC1EFB">
        <w:rPr>
          <w:rFonts w:ascii="Aptos" w:eastAsia="Times New Roman" w:hAnsi="Aptos" w:cs="Times New Roman"/>
        </w:rPr>
        <w:t xml:space="preserve">Email: </w:t>
      </w:r>
      <w:hyperlink r:id="rId19" w:history="1">
        <w:r w:rsidR="00FF5C62" w:rsidRPr="000E018D">
          <w:rPr>
            <w:rStyle w:val="Hyperlink"/>
            <w:rFonts w:ascii="Aptos" w:hAnsi="Aptos"/>
            <w:b/>
            <w:bCs/>
            <w:sz w:val="24"/>
            <w:szCs w:val="24"/>
          </w:rPr>
          <w:t xml:space="preserve"> dave@hicaps.com</w:t>
        </w:r>
        <w:r w:rsidR="00FF5C62" w:rsidRPr="000E018D">
          <w:rPr>
            <w:rStyle w:val="Hyperlink"/>
            <w:rFonts w:ascii="Aptos" w:eastAsia="Times New Roman" w:hAnsi="Aptos" w:cs="Times New Roman"/>
          </w:rPr>
          <w:t xml:space="preserve"> </w:t>
        </w:r>
      </w:hyperlink>
      <w:r w:rsidR="00FF5C62" w:rsidRPr="00AC1EFB">
        <w:rPr>
          <w:rFonts w:ascii="Aptos" w:eastAsia="Times New Roman" w:hAnsi="Aptos" w:cs="Times New Roman"/>
        </w:rPr>
        <w:br/>
        <w:t xml:space="preserve">Phone: </w:t>
      </w:r>
      <w:r w:rsidR="00FF5C62">
        <w:rPr>
          <w:rFonts w:ascii="Aptos" w:eastAsia="Times New Roman" w:hAnsi="Aptos" w:cs="Times New Roman"/>
        </w:rPr>
        <w:t>(336) 420-6636</w:t>
      </w:r>
      <w:r w:rsidR="00FF5C62" w:rsidRPr="00AC1EFB">
        <w:rPr>
          <w:rFonts w:ascii="Aptos" w:eastAsia="Times New Roman" w:hAnsi="Aptos" w:cs="Times New Roman"/>
        </w:rPr>
        <w:t xml:space="preserve"> </w:t>
      </w:r>
    </w:p>
    <w:p w14:paraId="4E29F22A" w14:textId="132375AD" w:rsidR="00686613" w:rsidRPr="00AC1EFB" w:rsidRDefault="00686613" w:rsidP="00FF5C62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  <w:sz w:val="27"/>
          <w:szCs w:val="27"/>
        </w:rPr>
      </w:pPr>
      <w:r w:rsidRPr="00AC1EFB">
        <w:rPr>
          <w:rFonts w:ascii="Aptos" w:eastAsia="Times New Roman" w:hAnsi="Aptos" w:cs="Times New Roman"/>
          <w:b/>
          <w:bCs/>
          <w:sz w:val="27"/>
          <w:szCs w:val="27"/>
        </w:rPr>
        <w:t>9. Additional Information</w:t>
      </w:r>
    </w:p>
    <w:p w14:paraId="3A3C147E" w14:textId="77777777" w:rsidR="00686613" w:rsidRPr="00AC1EFB" w:rsidRDefault="00686613" w:rsidP="0068661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museum reserves the right to reject any or all proposals or to negotiate with any vendor to achieve the best outcome. </w:t>
      </w:r>
    </w:p>
    <w:p w14:paraId="2DEAFA72" w14:textId="77777777" w:rsidR="00686613" w:rsidRPr="00AC1EFB" w:rsidRDefault="00686613" w:rsidP="0068661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selected contractor must comply with all applicable federal, state, and local regulations. </w:t>
      </w:r>
    </w:p>
    <w:p w14:paraId="2A96A4A2" w14:textId="77777777" w:rsidR="00686613" w:rsidRPr="00AC1EFB" w:rsidRDefault="00686613" w:rsidP="0068661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 xml:space="preserve">The retail space will be provided by the museum, including basic fixtures. Any additional equipment or display needs must be outlined in the proposal. </w:t>
      </w:r>
    </w:p>
    <w:p w14:paraId="70369DAF" w14:textId="5F54C20F" w:rsidR="00686613" w:rsidRPr="00AC1EFB" w:rsidRDefault="00686613" w:rsidP="00686613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The contractor will be required to carry general liability insurance and provide proof of coverage.</w:t>
      </w:r>
      <w:r w:rsidR="00C400AA">
        <w:rPr>
          <w:rFonts w:ascii="Aptos" w:eastAsia="Times New Roman" w:hAnsi="Aptos" w:cs="Times New Roman"/>
        </w:rPr>
        <w:t xml:space="preserve"> </w:t>
      </w:r>
    </w:p>
    <w:p w14:paraId="7A4C43AC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  <w:r w:rsidRPr="00AC1EFB">
        <w:rPr>
          <w:rFonts w:ascii="Aptos" w:eastAsia="Times New Roman" w:hAnsi="Aptos" w:cs="Times New Roman"/>
        </w:rPr>
        <w:t>We look forward to receiving your proposal to partner with the Carolina Museum of the Marine in creating a vibrant and engaging retail experience for our visitors.</w:t>
      </w:r>
    </w:p>
    <w:p w14:paraId="2613686F" w14:textId="77777777" w:rsidR="00462ED2" w:rsidRPr="00AC1EFB" w:rsidRDefault="00462ED2" w:rsidP="00462ED2">
      <w:pPr>
        <w:spacing w:before="100" w:beforeAutospacing="1" w:after="100" w:afterAutospacing="1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</w:rPr>
        <w:t>All costs for the preparation of this proposal are solely the responsibility of the submitter.</w:t>
      </w:r>
    </w:p>
    <w:p w14:paraId="5ACD1C7D" w14:textId="77777777" w:rsidR="00686613" w:rsidRPr="00AC1EFB" w:rsidRDefault="00686613" w:rsidP="00686613">
      <w:pPr>
        <w:spacing w:before="100" w:beforeAutospacing="1" w:after="100" w:afterAutospacing="1"/>
        <w:rPr>
          <w:rFonts w:ascii="Aptos" w:eastAsia="Times New Roman" w:hAnsi="Aptos" w:cs="Times New Roman"/>
        </w:rPr>
      </w:pPr>
    </w:p>
    <w:p w14:paraId="63FA54D0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008D0D65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57413957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7DCC84B3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2159EF02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47E229C1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2C480641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356A7F53" w14:textId="77777777" w:rsidR="00252C72" w:rsidRDefault="00252C72" w:rsidP="00686613">
      <w:pPr>
        <w:spacing w:before="100" w:beforeAutospacing="1" w:after="100" w:afterAutospacing="1"/>
        <w:outlineLvl w:val="0"/>
        <w:rPr>
          <w:rFonts w:ascii="Aptos" w:eastAsia="Times New Roman" w:hAnsi="Aptos" w:cs="Times New Roman"/>
          <w:b/>
          <w:bCs/>
          <w:kern w:val="36"/>
          <w:sz w:val="48"/>
          <w:szCs w:val="48"/>
        </w:rPr>
      </w:pPr>
    </w:p>
    <w:p w14:paraId="1ED85D86" w14:textId="77777777" w:rsidR="003F4B4A" w:rsidRDefault="003F4B4A" w:rsidP="005F3B44">
      <w:pPr>
        <w:pStyle w:val="ReferenceLine"/>
        <w:jc w:val="both"/>
        <w:rPr>
          <w:rFonts w:ascii="Aptos" w:eastAsia="Calibri" w:hAnsi="Aptos" w:cstheme="minorHAnsi"/>
          <w:sz w:val="24"/>
          <w:szCs w:val="24"/>
        </w:rPr>
      </w:pPr>
    </w:p>
    <w:sectPr w:rsidR="003F4B4A" w:rsidSect="00E72C64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714" w:right="1296" w:bottom="1296" w:left="1296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9CF1" w14:textId="77777777" w:rsidR="00CE6584" w:rsidRDefault="00CE6584" w:rsidP="00765757">
      <w:r>
        <w:separator/>
      </w:r>
    </w:p>
  </w:endnote>
  <w:endnote w:type="continuationSeparator" w:id="0">
    <w:p w14:paraId="62F289B6" w14:textId="77777777" w:rsidR="00CE6584" w:rsidRDefault="00CE6584" w:rsidP="0076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8075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FE1DCC1" w14:textId="07BD79FF" w:rsidR="00A12462" w:rsidRPr="00A12462" w:rsidRDefault="00A12462">
        <w:pPr>
          <w:pStyle w:val="Footer"/>
          <w:jc w:val="right"/>
          <w:rPr>
            <w:sz w:val="20"/>
            <w:szCs w:val="20"/>
          </w:rPr>
        </w:pPr>
        <w:r w:rsidRPr="00A12462">
          <w:rPr>
            <w:sz w:val="20"/>
            <w:szCs w:val="20"/>
          </w:rPr>
          <w:fldChar w:fldCharType="begin"/>
        </w:r>
        <w:r w:rsidRPr="00A12462">
          <w:rPr>
            <w:sz w:val="20"/>
            <w:szCs w:val="20"/>
          </w:rPr>
          <w:instrText xml:space="preserve"> PAGE   \* MERGEFORMAT </w:instrText>
        </w:r>
        <w:r w:rsidRPr="00A12462">
          <w:rPr>
            <w:sz w:val="20"/>
            <w:szCs w:val="20"/>
          </w:rPr>
          <w:fldChar w:fldCharType="separate"/>
        </w:r>
        <w:r w:rsidRPr="00A12462">
          <w:rPr>
            <w:noProof/>
            <w:sz w:val="20"/>
            <w:szCs w:val="20"/>
          </w:rPr>
          <w:t>2</w:t>
        </w:r>
        <w:r w:rsidRPr="00A12462">
          <w:rPr>
            <w:noProof/>
            <w:sz w:val="20"/>
            <w:szCs w:val="20"/>
          </w:rPr>
          <w:fldChar w:fldCharType="end"/>
        </w:r>
      </w:p>
    </w:sdtContent>
  </w:sdt>
  <w:p w14:paraId="07116947" w14:textId="77777777" w:rsidR="00765757" w:rsidRDefault="0076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EAB5" w14:textId="77777777" w:rsidR="001E0362" w:rsidRPr="00E77BD0" w:rsidRDefault="001E0362" w:rsidP="001E0362">
    <w:pPr>
      <w:pStyle w:val="Footer"/>
      <w:rPr>
        <w:sz w:val="18"/>
        <w:szCs w:val="18"/>
      </w:rPr>
    </w:pPr>
    <w:r w:rsidRPr="00E77BD0">
      <w:rPr>
        <w:sz w:val="18"/>
        <w:szCs w:val="18"/>
      </w:rPr>
      <w:t>Caroliina Museum of the Marine</w:t>
    </w:r>
  </w:p>
  <w:p w14:paraId="4F9FED5B" w14:textId="77777777" w:rsidR="001E0362" w:rsidRPr="00E77BD0" w:rsidRDefault="001E0362" w:rsidP="001E0362">
    <w:pPr>
      <w:pStyle w:val="Footer"/>
      <w:rPr>
        <w:sz w:val="18"/>
        <w:szCs w:val="18"/>
      </w:rPr>
    </w:pPr>
    <w:r w:rsidRPr="00E77BD0">
      <w:rPr>
        <w:sz w:val="18"/>
        <w:szCs w:val="18"/>
      </w:rPr>
      <w:t>155 Brynn Marr Rd. – Suite 100 – Jacksonville – NC - 28546</w:t>
    </w:r>
  </w:p>
  <w:p w14:paraId="360CF617" w14:textId="77777777" w:rsidR="001E0362" w:rsidRDefault="001E0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4"/>
        <w:szCs w:val="14"/>
      </w:rPr>
      <w:id w:val="20198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AC26D" w14:textId="77777777" w:rsidR="00E77BD0" w:rsidRPr="00E77BD0" w:rsidRDefault="00E77BD0" w:rsidP="00E77BD0">
        <w:pPr>
          <w:pStyle w:val="Footer"/>
          <w:rPr>
            <w:sz w:val="18"/>
            <w:szCs w:val="18"/>
          </w:rPr>
        </w:pPr>
        <w:r w:rsidRPr="00E77BD0">
          <w:rPr>
            <w:sz w:val="18"/>
            <w:szCs w:val="18"/>
          </w:rPr>
          <w:t>Caroliina Museum of the Marine</w:t>
        </w:r>
      </w:p>
      <w:p w14:paraId="5691AB89" w14:textId="77777777" w:rsidR="00E77BD0" w:rsidRPr="00E77BD0" w:rsidRDefault="00E77BD0" w:rsidP="00E77BD0">
        <w:pPr>
          <w:pStyle w:val="Footer"/>
          <w:rPr>
            <w:sz w:val="18"/>
            <w:szCs w:val="18"/>
          </w:rPr>
        </w:pPr>
        <w:r w:rsidRPr="00E77BD0">
          <w:rPr>
            <w:sz w:val="18"/>
            <w:szCs w:val="18"/>
          </w:rPr>
          <w:t>155 Brynn Marr Rd. – Suite 100 – Jacksonville – NC - 28546</w:t>
        </w:r>
      </w:p>
      <w:p w14:paraId="14F47302" w14:textId="2D6E7BBD" w:rsidR="00136D13" w:rsidRPr="0040021D" w:rsidRDefault="00136D13">
        <w:pPr>
          <w:pStyle w:val="Footer"/>
          <w:jc w:val="right"/>
          <w:rPr>
            <w:rFonts w:cstheme="minorHAnsi"/>
            <w:sz w:val="14"/>
            <w:szCs w:val="14"/>
          </w:rPr>
        </w:pPr>
        <w:r w:rsidRPr="0040021D">
          <w:rPr>
            <w:rFonts w:cstheme="minorHAnsi"/>
            <w:sz w:val="14"/>
            <w:szCs w:val="14"/>
          </w:rPr>
          <w:fldChar w:fldCharType="begin"/>
        </w:r>
        <w:r w:rsidRPr="0040021D">
          <w:rPr>
            <w:rFonts w:cstheme="minorHAnsi"/>
            <w:sz w:val="14"/>
            <w:szCs w:val="14"/>
          </w:rPr>
          <w:instrText xml:space="preserve"> PAGE   \* MERGEFORMAT </w:instrText>
        </w:r>
        <w:r w:rsidRPr="0040021D">
          <w:rPr>
            <w:rFonts w:cstheme="minorHAnsi"/>
            <w:sz w:val="14"/>
            <w:szCs w:val="14"/>
          </w:rPr>
          <w:fldChar w:fldCharType="separate"/>
        </w:r>
        <w:r w:rsidRPr="0040021D">
          <w:rPr>
            <w:rFonts w:cstheme="minorHAnsi"/>
            <w:noProof/>
            <w:sz w:val="14"/>
            <w:szCs w:val="14"/>
          </w:rPr>
          <w:t>2</w:t>
        </w:r>
        <w:r w:rsidRPr="0040021D">
          <w:rPr>
            <w:rFonts w:cstheme="minorHAnsi"/>
            <w:noProof/>
            <w:sz w:val="14"/>
            <w:szCs w:val="14"/>
          </w:rPr>
          <w:fldChar w:fldCharType="end"/>
        </w:r>
      </w:p>
    </w:sdtContent>
  </w:sdt>
  <w:p w14:paraId="00ECC509" w14:textId="77777777" w:rsidR="00136D13" w:rsidRPr="001F15A8" w:rsidRDefault="00136D13" w:rsidP="008C0AA5">
    <w:pPr>
      <w:pStyle w:val="Footer"/>
      <w:jc w:val="right"/>
      <w:rPr>
        <w:rFonts w:cstheme="minorHAnsi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8CFA" w14:textId="5839034C" w:rsidR="00136D13" w:rsidRPr="00E77BD0" w:rsidRDefault="00B23978">
    <w:pPr>
      <w:pStyle w:val="Footer"/>
      <w:rPr>
        <w:sz w:val="18"/>
        <w:szCs w:val="18"/>
      </w:rPr>
    </w:pPr>
    <w:r w:rsidRPr="00E77BD0">
      <w:rPr>
        <w:sz w:val="18"/>
        <w:szCs w:val="18"/>
      </w:rPr>
      <w:t>Caroliina Museum of the Marine</w:t>
    </w:r>
  </w:p>
  <w:p w14:paraId="06FD40A4" w14:textId="0B2D37AA" w:rsidR="00E77BD0" w:rsidRPr="00E77BD0" w:rsidRDefault="009150FC">
    <w:pPr>
      <w:pStyle w:val="Footer"/>
      <w:rPr>
        <w:sz w:val="18"/>
        <w:szCs w:val="18"/>
      </w:rPr>
    </w:pPr>
    <w:r w:rsidRPr="00E77BD0">
      <w:rPr>
        <w:sz w:val="18"/>
        <w:szCs w:val="18"/>
      </w:rPr>
      <w:t>155 Brynn Marr Rd. – Suite 100</w:t>
    </w:r>
    <w:r w:rsidR="00E77BD0" w:rsidRPr="00E77BD0">
      <w:rPr>
        <w:sz w:val="18"/>
        <w:szCs w:val="18"/>
      </w:rPr>
      <w:t xml:space="preserve"> – Jacksonville – NC - 28546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28A9" w14:textId="77777777" w:rsidR="00CE6584" w:rsidRDefault="00CE6584" w:rsidP="00765757">
      <w:r>
        <w:separator/>
      </w:r>
    </w:p>
  </w:footnote>
  <w:footnote w:type="continuationSeparator" w:id="0">
    <w:p w14:paraId="5CAF8313" w14:textId="77777777" w:rsidR="00CE6584" w:rsidRDefault="00CE6584" w:rsidP="0076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731"/>
    </w:tblGrid>
    <w:tr w:rsidR="00765757" w:rsidRPr="00765757" w14:paraId="69368308" w14:textId="77777777" w:rsidTr="00E53BD1">
      <w:tc>
        <w:tcPr>
          <w:tcW w:w="6480" w:type="dxa"/>
        </w:tcPr>
        <w:p w14:paraId="4AF37699" w14:textId="2C112854" w:rsidR="00765757" w:rsidRPr="00765757" w:rsidRDefault="00765757" w:rsidP="00D413C1">
          <w:pPr>
            <w:pStyle w:val="Header"/>
            <w:rPr>
              <w:sz w:val="16"/>
              <w:szCs w:val="16"/>
            </w:rPr>
          </w:pPr>
        </w:p>
      </w:tc>
      <w:tc>
        <w:tcPr>
          <w:tcW w:w="4731" w:type="dxa"/>
        </w:tcPr>
        <w:p w14:paraId="7919AE09" w14:textId="5B8025C1" w:rsidR="00765757" w:rsidRPr="00765757" w:rsidRDefault="00765757" w:rsidP="00765757">
          <w:pPr>
            <w:pStyle w:val="Header"/>
          </w:pPr>
        </w:p>
      </w:tc>
    </w:tr>
  </w:tbl>
  <w:p w14:paraId="17B1394C" w14:textId="77777777" w:rsidR="00765757" w:rsidRDefault="00765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0"/>
      <w:gridCol w:w="4731"/>
      <w:gridCol w:w="4731"/>
    </w:tblGrid>
    <w:tr w:rsidR="00E77BD0" w14:paraId="17FFA619" w14:textId="7CA789FE" w:rsidTr="00E77BD0">
      <w:tc>
        <w:tcPr>
          <w:tcW w:w="6300" w:type="dxa"/>
        </w:tcPr>
        <w:p w14:paraId="47064A49" w14:textId="39672154" w:rsidR="00E77BD0" w:rsidRPr="00A701F1" w:rsidRDefault="006163AD" w:rsidP="00A408E4">
          <w:pPr>
            <w:pStyle w:val="Header"/>
            <w:ind w:right="-1605"/>
            <w:rPr>
              <w:sz w:val="18"/>
              <w:szCs w:val="18"/>
            </w:rPr>
          </w:pPr>
          <w:r>
            <w:rPr>
              <w:sz w:val="18"/>
              <w:szCs w:val="18"/>
            </w:rPr>
            <w:t>RFP for Café – Retail – Admissions &amp; Tickets</w:t>
          </w:r>
        </w:p>
      </w:tc>
      <w:tc>
        <w:tcPr>
          <w:tcW w:w="4731" w:type="dxa"/>
        </w:tcPr>
        <w:p w14:paraId="575CA3AA" w14:textId="25CA252E" w:rsidR="00E77BD0" w:rsidRDefault="00E77BD0" w:rsidP="00D20266">
          <w:pPr>
            <w:pStyle w:val="Header"/>
            <w:ind w:left="2325"/>
            <w:jc w:val="right"/>
          </w:pPr>
        </w:p>
      </w:tc>
      <w:tc>
        <w:tcPr>
          <w:tcW w:w="4731" w:type="dxa"/>
        </w:tcPr>
        <w:p w14:paraId="4265C67E" w14:textId="77777777" w:rsidR="00E77BD0" w:rsidRDefault="00E77BD0" w:rsidP="00D20266">
          <w:pPr>
            <w:pStyle w:val="Header"/>
            <w:ind w:left="2325"/>
            <w:jc w:val="right"/>
            <w:rPr>
              <w:noProof/>
            </w:rPr>
          </w:pPr>
        </w:p>
      </w:tc>
    </w:tr>
  </w:tbl>
  <w:p w14:paraId="4593D1CB" w14:textId="77777777" w:rsidR="00136D13" w:rsidRDefault="00136D13" w:rsidP="00670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59E1" w14:textId="4F9B70A0" w:rsidR="00136D13" w:rsidRPr="003D3C7F" w:rsidRDefault="00136D13" w:rsidP="003D3C7F">
    <w:pPr>
      <w:tabs>
        <w:tab w:val="center" w:pos="4680"/>
        <w:tab w:val="right" w:pos="9360"/>
      </w:tabs>
      <w:jc w:val="right"/>
    </w:pPr>
  </w:p>
  <w:p w14:paraId="16A4B53D" w14:textId="77777777" w:rsidR="00136D13" w:rsidRDefault="00136D13" w:rsidP="000C04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983"/>
    <w:multiLevelType w:val="multilevel"/>
    <w:tmpl w:val="03A0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6249"/>
    <w:multiLevelType w:val="hybridMultilevel"/>
    <w:tmpl w:val="5AA6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1AC"/>
    <w:multiLevelType w:val="multilevel"/>
    <w:tmpl w:val="0F7A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A7D19"/>
    <w:multiLevelType w:val="multilevel"/>
    <w:tmpl w:val="DE1A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D6B36"/>
    <w:multiLevelType w:val="hybridMultilevel"/>
    <w:tmpl w:val="6F162C3A"/>
    <w:lvl w:ilvl="0" w:tplc="AC4E9B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BF84158"/>
    <w:multiLevelType w:val="multilevel"/>
    <w:tmpl w:val="13D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7094"/>
    <w:multiLevelType w:val="multilevel"/>
    <w:tmpl w:val="490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41A19"/>
    <w:multiLevelType w:val="multilevel"/>
    <w:tmpl w:val="E8CC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E320B"/>
    <w:multiLevelType w:val="multilevel"/>
    <w:tmpl w:val="0EBE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3440F"/>
    <w:multiLevelType w:val="multilevel"/>
    <w:tmpl w:val="606C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00840"/>
    <w:multiLevelType w:val="multilevel"/>
    <w:tmpl w:val="725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653C7"/>
    <w:multiLevelType w:val="multilevel"/>
    <w:tmpl w:val="3D7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00A7F"/>
    <w:multiLevelType w:val="hybridMultilevel"/>
    <w:tmpl w:val="E264A5E4"/>
    <w:lvl w:ilvl="0" w:tplc="00B0C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6C49"/>
    <w:multiLevelType w:val="multilevel"/>
    <w:tmpl w:val="E13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31675"/>
    <w:multiLevelType w:val="multilevel"/>
    <w:tmpl w:val="7AA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6470D"/>
    <w:multiLevelType w:val="multilevel"/>
    <w:tmpl w:val="010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C07AF"/>
    <w:multiLevelType w:val="multilevel"/>
    <w:tmpl w:val="F8C8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BA2E40"/>
    <w:multiLevelType w:val="multilevel"/>
    <w:tmpl w:val="F15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D48C8"/>
    <w:multiLevelType w:val="hybridMultilevel"/>
    <w:tmpl w:val="AEF811A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5D317312"/>
    <w:multiLevelType w:val="multilevel"/>
    <w:tmpl w:val="7EBC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D204C"/>
    <w:multiLevelType w:val="multilevel"/>
    <w:tmpl w:val="5898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5347F"/>
    <w:multiLevelType w:val="hybridMultilevel"/>
    <w:tmpl w:val="A15A7ECC"/>
    <w:lvl w:ilvl="0" w:tplc="DC4AA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02765E"/>
    <w:multiLevelType w:val="hybridMultilevel"/>
    <w:tmpl w:val="6830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75C25"/>
    <w:multiLevelType w:val="multilevel"/>
    <w:tmpl w:val="7B9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559C1"/>
    <w:multiLevelType w:val="multilevel"/>
    <w:tmpl w:val="38B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47E46"/>
    <w:multiLevelType w:val="hybridMultilevel"/>
    <w:tmpl w:val="33BA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963726">
    <w:abstractNumId w:val="1"/>
  </w:num>
  <w:num w:numId="2" w16cid:durableId="1075204622">
    <w:abstractNumId w:val="18"/>
  </w:num>
  <w:num w:numId="3" w16cid:durableId="1242326462">
    <w:abstractNumId w:val="25"/>
  </w:num>
  <w:num w:numId="4" w16cid:durableId="1138179712">
    <w:abstractNumId w:val="22"/>
  </w:num>
  <w:num w:numId="5" w16cid:durableId="1248415993">
    <w:abstractNumId w:val="5"/>
  </w:num>
  <w:num w:numId="6" w16cid:durableId="1238515634">
    <w:abstractNumId w:val="13"/>
  </w:num>
  <w:num w:numId="7" w16cid:durableId="114327523">
    <w:abstractNumId w:val="14"/>
  </w:num>
  <w:num w:numId="8" w16cid:durableId="24214681">
    <w:abstractNumId w:val="24"/>
  </w:num>
  <w:num w:numId="9" w16cid:durableId="2034304849">
    <w:abstractNumId w:val="21"/>
  </w:num>
  <w:num w:numId="10" w16cid:durableId="1764762569">
    <w:abstractNumId w:val="0"/>
  </w:num>
  <w:num w:numId="11" w16cid:durableId="982350403">
    <w:abstractNumId w:val="7"/>
  </w:num>
  <w:num w:numId="12" w16cid:durableId="1756978841">
    <w:abstractNumId w:val="8"/>
  </w:num>
  <w:num w:numId="13" w16cid:durableId="498232662">
    <w:abstractNumId w:val="19"/>
  </w:num>
  <w:num w:numId="14" w16cid:durableId="550187450">
    <w:abstractNumId w:val="15"/>
  </w:num>
  <w:num w:numId="15" w16cid:durableId="976422751">
    <w:abstractNumId w:val="10"/>
  </w:num>
  <w:num w:numId="16" w16cid:durableId="1556819511">
    <w:abstractNumId w:val="20"/>
  </w:num>
  <w:num w:numId="17" w16cid:durableId="1451777218">
    <w:abstractNumId w:val="9"/>
  </w:num>
  <w:num w:numId="18" w16cid:durableId="829247608">
    <w:abstractNumId w:val="17"/>
  </w:num>
  <w:num w:numId="19" w16cid:durableId="1464498800">
    <w:abstractNumId w:val="16"/>
  </w:num>
  <w:num w:numId="20" w16cid:durableId="805006150">
    <w:abstractNumId w:val="6"/>
  </w:num>
  <w:num w:numId="21" w16cid:durableId="2025860623">
    <w:abstractNumId w:val="11"/>
  </w:num>
  <w:num w:numId="22" w16cid:durableId="1791438874">
    <w:abstractNumId w:val="23"/>
  </w:num>
  <w:num w:numId="23" w16cid:durableId="1793597164">
    <w:abstractNumId w:val="2"/>
  </w:num>
  <w:num w:numId="24" w16cid:durableId="1535997410">
    <w:abstractNumId w:val="3"/>
  </w:num>
  <w:num w:numId="25" w16cid:durableId="2087410490">
    <w:abstractNumId w:val="12"/>
  </w:num>
  <w:num w:numId="26" w16cid:durableId="204806720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44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48"/>
    <w:rsid w:val="000009FD"/>
    <w:rsid w:val="0000163A"/>
    <w:rsid w:val="00005BED"/>
    <w:rsid w:val="000067FE"/>
    <w:rsid w:val="00006CBA"/>
    <w:rsid w:val="00007187"/>
    <w:rsid w:val="0001085C"/>
    <w:rsid w:val="00011446"/>
    <w:rsid w:val="00012725"/>
    <w:rsid w:val="00013592"/>
    <w:rsid w:val="00015211"/>
    <w:rsid w:val="0001743C"/>
    <w:rsid w:val="00021046"/>
    <w:rsid w:val="000212A5"/>
    <w:rsid w:val="000262CB"/>
    <w:rsid w:val="000329BE"/>
    <w:rsid w:val="0003671C"/>
    <w:rsid w:val="00041A77"/>
    <w:rsid w:val="00044346"/>
    <w:rsid w:val="00044C0D"/>
    <w:rsid w:val="00051704"/>
    <w:rsid w:val="000532CA"/>
    <w:rsid w:val="00057956"/>
    <w:rsid w:val="00062F73"/>
    <w:rsid w:val="00067611"/>
    <w:rsid w:val="00075F2B"/>
    <w:rsid w:val="00076E7C"/>
    <w:rsid w:val="00080EFC"/>
    <w:rsid w:val="000817C2"/>
    <w:rsid w:val="0008293B"/>
    <w:rsid w:val="00084FAD"/>
    <w:rsid w:val="000875C9"/>
    <w:rsid w:val="000924D9"/>
    <w:rsid w:val="00096CFD"/>
    <w:rsid w:val="000970B7"/>
    <w:rsid w:val="000A2E80"/>
    <w:rsid w:val="000A317B"/>
    <w:rsid w:val="000B1202"/>
    <w:rsid w:val="000B5244"/>
    <w:rsid w:val="000C0C54"/>
    <w:rsid w:val="000C3FB6"/>
    <w:rsid w:val="000C680F"/>
    <w:rsid w:val="000D2424"/>
    <w:rsid w:val="000D42D4"/>
    <w:rsid w:val="000E715F"/>
    <w:rsid w:val="000E74DC"/>
    <w:rsid w:val="000E77D4"/>
    <w:rsid w:val="000F7C61"/>
    <w:rsid w:val="00103C5F"/>
    <w:rsid w:val="001201CD"/>
    <w:rsid w:val="001205A7"/>
    <w:rsid w:val="001241DF"/>
    <w:rsid w:val="00125530"/>
    <w:rsid w:val="00126070"/>
    <w:rsid w:val="00131583"/>
    <w:rsid w:val="00135A43"/>
    <w:rsid w:val="00136D13"/>
    <w:rsid w:val="001420F6"/>
    <w:rsid w:val="00142A99"/>
    <w:rsid w:val="00142EA3"/>
    <w:rsid w:val="00143B48"/>
    <w:rsid w:val="00145EA2"/>
    <w:rsid w:val="00152865"/>
    <w:rsid w:val="00152D6E"/>
    <w:rsid w:val="00155484"/>
    <w:rsid w:val="001555B3"/>
    <w:rsid w:val="00156CF3"/>
    <w:rsid w:val="0016131D"/>
    <w:rsid w:val="00162744"/>
    <w:rsid w:val="00163895"/>
    <w:rsid w:val="001648D5"/>
    <w:rsid w:val="00166A5D"/>
    <w:rsid w:val="00170488"/>
    <w:rsid w:val="001726AE"/>
    <w:rsid w:val="0018158E"/>
    <w:rsid w:val="001819D2"/>
    <w:rsid w:val="00186ACD"/>
    <w:rsid w:val="0018736C"/>
    <w:rsid w:val="001A37FB"/>
    <w:rsid w:val="001B0D8B"/>
    <w:rsid w:val="001B24DD"/>
    <w:rsid w:val="001B513B"/>
    <w:rsid w:val="001B5C7D"/>
    <w:rsid w:val="001B6DF8"/>
    <w:rsid w:val="001B7350"/>
    <w:rsid w:val="001C11AA"/>
    <w:rsid w:val="001C51E3"/>
    <w:rsid w:val="001C5571"/>
    <w:rsid w:val="001C6070"/>
    <w:rsid w:val="001D277A"/>
    <w:rsid w:val="001E0362"/>
    <w:rsid w:val="001E29F8"/>
    <w:rsid w:val="001E30DA"/>
    <w:rsid w:val="001E5ECA"/>
    <w:rsid w:val="001F04E2"/>
    <w:rsid w:val="001F1B2A"/>
    <w:rsid w:val="00204094"/>
    <w:rsid w:val="0020541C"/>
    <w:rsid w:val="00205543"/>
    <w:rsid w:val="0021074D"/>
    <w:rsid w:val="00214776"/>
    <w:rsid w:val="002162C5"/>
    <w:rsid w:val="00217667"/>
    <w:rsid w:val="00217B80"/>
    <w:rsid w:val="00232015"/>
    <w:rsid w:val="00243C7A"/>
    <w:rsid w:val="00252C72"/>
    <w:rsid w:val="0026369C"/>
    <w:rsid w:val="00264073"/>
    <w:rsid w:val="00265599"/>
    <w:rsid w:val="00265D30"/>
    <w:rsid w:val="00275FF4"/>
    <w:rsid w:val="00281DE6"/>
    <w:rsid w:val="002842C5"/>
    <w:rsid w:val="00295502"/>
    <w:rsid w:val="002A23A2"/>
    <w:rsid w:val="002A4B01"/>
    <w:rsid w:val="002B1DBF"/>
    <w:rsid w:val="002B5E58"/>
    <w:rsid w:val="002C091B"/>
    <w:rsid w:val="002D2BC2"/>
    <w:rsid w:val="002E0597"/>
    <w:rsid w:val="002E37D1"/>
    <w:rsid w:val="002E49B9"/>
    <w:rsid w:val="002F3044"/>
    <w:rsid w:val="002F3ACE"/>
    <w:rsid w:val="002F7934"/>
    <w:rsid w:val="00302516"/>
    <w:rsid w:val="00303E5B"/>
    <w:rsid w:val="0030462C"/>
    <w:rsid w:val="00307626"/>
    <w:rsid w:val="003140DC"/>
    <w:rsid w:val="0031555B"/>
    <w:rsid w:val="00315BB4"/>
    <w:rsid w:val="00317D38"/>
    <w:rsid w:val="00325937"/>
    <w:rsid w:val="003262A6"/>
    <w:rsid w:val="00330594"/>
    <w:rsid w:val="0033417D"/>
    <w:rsid w:val="0033585E"/>
    <w:rsid w:val="00337B25"/>
    <w:rsid w:val="00337F62"/>
    <w:rsid w:val="003418E2"/>
    <w:rsid w:val="00342B78"/>
    <w:rsid w:val="003447CB"/>
    <w:rsid w:val="00345EFB"/>
    <w:rsid w:val="003461DD"/>
    <w:rsid w:val="00346D52"/>
    <w:rsid w:val="00350212"/>
    <w:rsid w:val="00351445"/>
    <w:rsid w:val="00353CEE"/>
    <w:rsid w:val="00354823"/>
    <w:rsid w:val="00357A0A"/>
    <w:rsid w:val="00360D6E"/>
    <w:rsid w:val="00364608"/>
    <w:rsid w:val="00365FED"/>
    <w:rsid w:val="00367C2A"/>
    <w:rsid w:val="00367CB2"/>
    <w:rsid w:val="0037076F"/>
    <w:rsid w:val="003736A0"/>
    <w:rsid w:val="003738B6"/>
    <w:rsid w:val="003766E6"/>
    <w:rsid w:val="00377014"/>
    <w:rsid w:val="00384CE2"/>
    <w:rsid w:val="00385BB2"/>
    <w:rsid w:val="00391682"/>
    <w:rsid w:val="00393E99"/>
    <w:rsid w:val="00394021"/>
    <w:rsid w:val="003A7AE2"/>
    <w:rsid w:val="003A7DC4"/>
    <w:rsid w:val="003B11D9"/>
    <w:rsid w:val="003B2FF4"/>
    <w:rsid w:val="003C013A"/>
    <w:rsid w:val="003D0E3D"/>
    <w:rsid w:val="003E0121"/>
    <w:rsid w:val="003E196A"/>
    <w:rsid w:val="003E5F9B"/>
    <w:rsid w:val="003F0948"/>
    <w:rsid w:val="003F487B"/>
    <w:rsid w:val="003F4B4A"/>
    <w:rsid w:val="00401262"/>
    <w:rsid w:val="00402A67"/>
    <w:rsid w:val="00406EE8"/>
    <w:rsid w:val="00411E8B"/>
    <w:rsid w:val="004219BC"/>
    <w:rsid w:val="00427A9A"/>
    <w:rsid w:val="00430485"/>
    <w:rsid w:val="00441229"/>
    <w:rsid w:val="004433F5"/>
    <w:rsid w:val="0045091D"/>
    <w:rsid w:val="00450C79"/>
    <w:rsid w:val="00452311"/>
    <w:rsid w:val="004557D0"/>
    <w:rsid w:val="00461807"/>
    <w:rsid w:val="00462ED2"/>
    <w:rsid w:val="004631CF"/>
    <w:rsid w:val="00475681"/>
    <w:rsid w:val="00475A14"/>
    <w:rsid w:val="00475B55"/>
    <w:rsid w:val="00480537"/>
    <w:rsid w:val="00485A3D"/>
    <w:rsid w:val="00486ABD"/>
    <w:rsid w:val="00486D41"/>
    <w:rsid w:val="00490224"/>
    <w:rsid w:val="004916D9"/>
    <w:rsid w:val="00491AB9"/>
    <w:rsid w:val="004926B0"/>
    <w:rsid w:val="00494120"/>
    <w:rsid w:val="004A4804"/>
    <w:rsid w:val="004A6D2A"/>
    <w:rsid w:val="004C3F87"/>
    <w:rsid w:val="004C6E93"/>
    <w:rsid w:val="004D293E"/>
    <w:rsid w:val="004E0DFE"/>
    <w:rsid w:val="004E45E2"/>
    <w:rsid w:val="004F31BF"/>
    <w:rsid w:val="004F3AEE"/>
    <w:rsid w:val="004F6EB8"/>
    <w:rsid w:val="0050247E"/>
    <w:rsid w:val="00504A78"/>
    <w:rsid w:val="005053E9"/>
    <w:rsid w:val="00505603"/>
    <w:rsid w:val="00506FA9"/>
    <w:rsid w:val="005075E7"/>
    <w:rsid w:val="00510D2A"/>
    <w:rsid w:val="00512254"/>
    <w:rsid w:val="005135AB"/>
    <w:rsid w:val="005356A1"/>
    <w:rsid w:val="0053705F"/>
    <w:rsid w:val="0054696C"/>
    <w:rsid w:val="00553F57"/>
    <w:rsid w:val="005540DF"/>
    <w:rsid w:val="00554D3E"/>
    <w:rsid w:val="0056088E"/>
    <w:rsid w:val="00562BD8"/>
    <w:rsid w:val="00572752"/>
    <w:rsid w:val="00572901"/>
    <w:rsid w:val="005743C9"/>
    <w:rsid w:val="00580891"/>
    <w:rsid w:val="005816FE"/>
    <w:rsid w:val="005847A0"/>
    <w:rsid w:val="00586E6C"/>
    <w:rsid w:val="00591464"/>
    <w:rsid w:val="00594424"/>
    <w:rsid w:val="005A3BC4"/>
    <w:rsid w:val="005A6460"/>
    <w:rsid w:val="005A7C59"/>
    <w:rsid w:val="005B03F6"/>
    <w:rsid w:val="005B0E6B"/>
    <w:rsid w:val="005B62EE"/>
    <w:rsid w:val="005B64C6"/>
    <w:rsid w:val="005C12E3"/>
    <w:rsid w:val="005C194B"/>
    <w:rsid w:val="005D218F"/>
    <w:rsid w:val="005D4371"/>
    <w:rsid w:val="005E4F6E"/>
    <w:rsid w:val="005E5AB2"/>
    <w:rsid w:val="005E6D57"/>
    <w:rsid w:val="005F3B44"/>
    <w:rsid w:val="005F3C4C"/>
    <w:rsid w:val="0060452E"/>
    <w:rsid w:val="00613E74"/>
    <w:rsid w:val="006163AD"/>
    <w:rsid w:val="00616CAA"/>
    <w:rsid w:val="006262B8"/>
    <w:rsid w:val="0062789E"/>
    <w:rsid w:val="00630595"/>
    <w:rsid w:val="006411E8"/>
    <w:rsid w:val="00645252"/>
    <w:rsid w:val="006455A0"/>
    <w:rsid w:val="00653E88"/>
    <w:rsid w:val="00654092"/>
    <w:rsid w:val="00655895"/>
    <w:rsid w:val="00655E75"/>
    <w:rsid w:val="00666D3C"/>
    <w:rsid w:val="00667116"/>
    <w:rsid w:val="00671A4B"/>
    <w:rsid w:val="0067324E"/>
    <w:rsid w:val="00673EF6"/>
    <w:rsid w:val="006744E2"/>
    <w:rsid w:val="00686613"/>
    <w:rsid w:val="006923DC"/>
    <w:rsid w:val="006963E5"/>
    <w:rsid w:val="00697473"/>
    <w:rsid w:val="006B0192"/>
    <w:rsid w:val="006B08D0"/>
    <w:rsid w:val="006B3149"/>
    <w:rsid w:val="006C1D4B"/>
    <w:rsid w:val="006C33F3"/>
    <w:rsid w:val="006C7586"/>
    <w:rsid w:val="006D13AC"/>
    <w:rsid w:val="006D27F7"/>
    <w:rsid w:val="006D33BB"/>
    <w:rsid w:val="006D3D74"/>
    <w:rsid w:val="006E12CB"/>
    <w:rsid w:val="006E207C"/>
    <w:rsid w:val="006E3EA8"/>
    <w:rsid w:val="006E7C97"/>
    <w:rsid w:val="006F72C4"/>
    <w:rsid w:val="00701366"/>
    <w:rsid w:val="0070796F"/>
    <w:rsid w:val="0071112C"/>
    <w:rsid w:val="0071267B"/>
    <w:rsid w:val="007128A9"/>
    <w:rsid w:val="007128E3"/>
    <w:rsid w:val="00714968"/>
    <w:rsid w:val="00716DC4"/>
    <w:rsid w:val="007207E2"/>
    <w:rsid w:val="007207F7"/>
    <w:rsid w:val="00720A3D"/>
    <w:rsid w:val="00721814"/>
    <w:rsid w:val="00725D69"/>
    <w:rsid w:val="00727FFD"/>
    <w:rsid w:val="007306E5"/>
    <w:rsid w:val="0073245B"/>
    <w:rsid w:val="00733C3F"/>
    <w:rsid w:val="00734C9C"/>
    <w:rsid w:val="00744234"/>
    <w:rsid w:val="00745CBB"/>
    <w:rsid w:val="007535D3"/>
    <w:rsid w:val="007556A2"/>
    <w:rsid w:val="00765757"/>
    <w:rsid w:val="007744B2"/>
    <w:rsid w:val="0077541A"/>
    <w:rsid w:val="00790D18"/>
    <w:rsid w:val="00791149"/>
    <w:rsid w:val="0079394D"/>
    <w:rsid w:val="00794282"/>
    <w:rsid w:val="007A3A48"/>
    <w:rsid w:val="007A786F"/>
    <w:rsid w:val="007B0B79"/>
    <w:rsid w:val="007C11FF"/>
    <w:rsid w:val="007C2308"/>
    <w:rsid w:val="007D0848"/>
    <w:rsid w:val="007D3497"/>
    <w:rsid w:val="007E280F"/>
    <w:rsid w:val="007E60DB"/>
    <w:rsid w:val="007E7BA2"/>
    <w:rsid w:val="007F454D"/>
    <w:rsid w:val="007F6985"/>
    <w:rsid w:val="00803943"/>
    <w:rsid w:val="00807B5B"/>
    <w:rsid w:val="00807E36"/>
    <w:rsid w:val="00811004"/>
    <w:rsid w:val="00813509"/>
    <w:rsid w:val="00813BDD"/>
    <w:rsid w:val="008210A2"/>
    <w:rsid w:val="00822F9A"/>
    <w:rsid w:val="0082378F"/>
    <w:rsid w:val="008251F8"/>
    <w:rsid w:val="00830FE4"/>
    <w:rsid w:val="00831362"/>
    <w:rsid w:val="0083423F"/>
    <w:rsid w:val="0083569A"/>
    <w:rsid w:val="00837759"/>
    <w:rsid w:val="00842D16"/>
    <w:rsid w:val="0084490E"/>
    <w:rsid w:val="0085185D"/>
    <w:rsid w:val="0085229B"/>
    <w:rsid w:val="00864921"/>
    <w:rsid w:val="008663AD"/>
    <w:rsid w:val="00871DA3"/>
    <w:rsid w:val="00883B6A"/>
    <w:rsid w:val="008857B0"/>
    <w:rsid w:val="00886D13"/>
    <w:rsid w:val="008A2FB5"/>
    <w:rsid w:val="008A5283"/>
    <w:rsid w:val="008B33F7"/>
    <w:rsid w:val="008B463F"/>
    <w:rsid w:val="008B57CE"/>
    <w:rsid w:val="008B61C5"/>
    <w:rsid w:val="008B7106"/>
    <w:rsid w:val="008C55E6"/>
    <w:rsid w:val="008D27C1"/>
    <w:rsid w:val="008D6950"/>
    <w:rsid w:val="008E1176"/>
    <w:rsid w:val="008E686A"/>
    <w:rsid w:val="008F0033"/>
    <w:rsid w:val="008F1EB1"/>
    <w:rsid w:val="008F6AE9"/>
    <w:rsid w:val="0090246F"/>
    <w:rsid w:val="0090296E"/>
    <w:rsid w:val="00902B50"/>
    <w:rsid w:val="009038C5"/>
    <w:rsid w:val="00910AAB"/>
    <w:rsid w:val="009150FC"/>
    <w:rsid w:val="00922562"/>
    <w:rsid w:val="00923BA8"/>
    <w:rsid w:val="00925B52"/>
    <w:rsid w:val="00926ED1"/>
    <w:rsid w:val="00932D47"/>
    <w:rsid w:val="00937108"/>
    <w:rsid w:val="009417F9"/>
    <w:rsid w:val="00942CB8"/>
    <w:rsid w:val="0094314E"/>
    <w:rsid w:val="0094733E"/>
    <w:rsid w:val="009564E1"/>
    <w:rsid w:val="00956891"/>
    <w:rsid w:val="00956E8B"/>
    <w:rsid w:val="00960476"/>
    <w:rsid w:val="00963581"/>
    <w:rsid w:val="009653B1"/>
    <w:rsid w:val="00967534"/>
    <w:rsid w:val="009707E6"/>
    <w:rsid w:val="00971C78"/>
    <w:rsid w:val="00977B38"/>
    <w:rsid w:val="0098636E"/>
    <w:rsid w:val="00991E78"/>
    <w:rsid w:val="00993BEB"/>
    <w:rsid w:val="0099725C"/>
    <w:rsid w:val="009A3534"/>
    <w:rsid w:val="009A4AE6"/>
    <w:rsid w:val="009B07DB"/>
    <w:rsid w:val="009C06B3"/>
    <w:rsid w:val="009C2651"/>
    <w:rsid w:val="009C382B"/>
    <w:rsid w:val="009D6E21"/>
    <w:rsid w:val="009D7018"/>
    <w:rsid w:val="009E2294"/>
    <w:rsid w:val="009E4043"/>
    <w:rsid w:val="009F4AFB"/>
    <w:rsid w:val="009F7444"/>
    <w:rsid w:val="00A05548"/>
    <w:rsid w:val="00A109B2"/>
    <w:rsid w:val="00A110F8"/>
    <w:rsid w:val="00A1145A"/>
    <w:rsid w:val="00A12462"/>
    <w:rsid w:val="00A1437E"/>
    <w:rsid w:val="00A218EC"/>
    <w:rsid w:val="00A22F84"/>
    <w:rsid w:val="00A244CB"/>
    <w:rsid w:val="00A24C33"/>
    <w:rsid w:val="00A27285"/>
    <w:rsid w:val="00A30998"/>
    <w:rsid w:val="00A34191"/>
    <w:rsid w:val="00A371B7"/>
    <w:rsid w:val="00A412E0"/>
    <w:rsid w:val="00A43631"/>
    <w:rsid w:val="00A52093"/>
    <w:rsid w:val="00A55A60"/>
    <w:rsid w:val="00A664ED"/>
    <w:rsid w:val="00A711F4"/>
    <w:rsid w:val="00A73F63"/>
    <w:rsid w:val="00A74B9E"/>
    <w:rsid w:val="00A82ACD"/>
    <w:rsid w:val="00A854F6"/>
    <w:rsid w:val="00A9204E"/>
    <w:rsid w:val="00A9639C"/>
    <w:rsid w:val="00A96FE1"/>
    <w:rsid w:val="00A97F93"/>
    <w:rsid w:val="00AA5C2E"/>
    <w:rsid w:val="00AB0A73"/>
    <w:rsid w:val="00AB184E"/>
    <w:rsid w:val="00AB71E9"/>
    <w:rsid w:val="00AB79FA"/>
    <w:rsid w:val="00AC1EFB"/>
    <w:rsid w:val="00AC4C95"/>
    <w:rsid w:val="00AC5244"/>
    <w:rsid w:val="00AD3498"/>
    <w:rsid w:val="00AE124C"/>
    <w:rsid w:val="00AE1341"/>
    <w:rsid w:val="00AE27B0"/>
    <w:rsid w:val="00AE2847"/>
    <w:rsid w:val="00AE5105"/>
    <w:rsid w:val="00AF1424"/>
    <w:rsid w:val="00AF4BE2"/>
    <w:rsid w:val="00B00639"/>
    <w:rsid w:val="00B01641"/>
    <w:rsid w:val="00B05398"/>
    <w:rsid w:val="00B11B0A"/>
    <w:rsid w:val="00B16090"/>
    <w:rsid w:val="00B16291"/>
    <w:rsid w:val="00B21D41"/>
    <w:rsid w:val="00B23978"/>
    <w:rsid w:val="00B239ED"/>
    <w:rsid w:val="00B25E8D"/>
    <w:rsid w:val="00B341D2"/>
    <w:rsid w:val="00B354DF"/>
    <w:rsid w:val="00B42D98"/>
    <w:rsid w:val="00B45332"/>
    <w:rsid w:val="00B503F8"/>
    <w:rsid w:val="00B5071A"/>
    <w:rsid w:val="00B53C16"/>
    <w:rsid w:val="00B56D79"/>
    <w:rsid w:val="00B632AA"/>
    <w:rsid w:val="00B643EB"/>
    <w:rsid w:val="00B668E1"/>
    <w:rsid w:val="00B67044"/>
    <w:rsid w:val="00B715C4"/>
    <w:rsid w:val="00B74E04"/>
    <w:rsid w:val="00B77E35"/>
    <w:rsid w:val="00B80927"/>
    <w:rsid w:val="00B91DB3"/>
    <w:rsid w:val="00B9783C"/>
    <w:rsid w:val="00BA69CA"/>
    <w:rsid w:val="00BA7E6D"/>
    <w:rsid w:val="00BB3877"/>
    <w:rsid w:val="00BB3B3A"/>
    <w:rsid w:val="00BB46FC"/>
    <w:rsid w:val="00BC5EA3"/>
    <w:rsid w:val="00BC76D8"/>
    <w:rsid w:val="00BD48C2"/>
    <w:rsid w:val="00BE2D3E"/>
    <w:rsid w:val="00BE55B0"/>
    <w:rsid w:val="00BE6F3D"/>
    <w:rsid w:val="00BE7486"/>
    <w:rsid w:val="00BF0D9E"/>
    <w:rsid w:val="00BF1D41"/>
    <w:rsid w:val="00BF2749"/>
    <w:rsid w:val="00BF5F2E"/>
    <w:rsid w:val="00C0036F"/>
    <w:rsid w:val="00C11D8F"/>
    <w:rsid w:val="00C15B3F"/>
    <w:rsid w:val="00C22DE5"/>
    <w:rsid w:val="00C25F99"/>
    <w:rsid w:val="00C3040A"/>
    <w:rsid w:val="00C30FC4"/>
    <w:rsid w:val="00C31A88"/>
    <w:rsid w:val="00C33D91"/>
    <w:rsid w:val="00C3490B"/>
    <w:rsid w:val="00C35245"/>
    <w:rsid w:val="00C36E5F"/>
    <w:rsid w:val="00C378D5"/>
    <w:rsid w:val="00C400AA"/>
    <w:rsid w:val="00C4280F"/>
    <w:rsid w:val="00C44A8A"/>
    <w:rsid w:val="00C5316E"/>
    <w:rsid w:val="00C543C9"/>
    <w:rsid w:val="00C612B5"/>
    <w:rsid w:val="00C63508"/>
    <w:rsid w:val="00C64647"/>
    <w:rsid w:val="00C6492E"/>
    <w:rsid w:val="00C652A1"/>
    <w:rsid w:val="00C7443E"/>
    <w:rsid w:val="00C75AB5"/>
    <w:rsid w:val="00C96978"/>
    <w:rsid w:val="00CA3CC6"/>
    <w:rsid w:val="00CA4942"/>
    <w:rsid w:val="00CB2297"/>
    <w:rsid w:val="00CB229B"/>
    <w:rsid w:val="00CB2F35"/>
    <w:rsid w:val="00CB58AD"/>
    <w:rsid w:val="00CB5E06"/>
    <w:rsid w:val="00CB72D3"/>
    <w:rsid w:val="00CC2811"/>
    <w:rsid w:val="00CC3CAE"/>
    <w:rsid w:val="00CC5709"/>
    <w:rsid w:val="00CC6261"/>
    <w:rsid w:val="00CC6772"/>
    <w:rsid w:val="00CD58FD"/>
    <w:rsid w:val="00CD792E"/>
    <w:rsid w:val="00CE0C90"/>
    <w:rsid w:val="00CE24C6"/>
    <w:rsid w:val="00CE25E5"/>
    <w:rsid w:val="00CE6584"/>
    <w:rsid w:val="00CF218A"/>
    <w:rsid w:val="00CF4A24"/>
    <w:rsid w:val="00CF58B6"/>
    <w:rsid w:val="00CF73C6"/>
    <w:rsid w:val="00D0411A"/>
    <w:rsid w:val="00D04F65"/>
    <w:rsid w:val="00D10E86"/>
    <w:rsid w:val="00D10E9D"/>
    <w:rsid w:val="00D11B53"/>
    <w:rsid w:val="00D124BF"/>
    <w:rsid w:val="00D2344E"/>
    <w:rsid w:val="00D24072"/>
    <w:rsid w:val="00D24277"/>
    <w:rsid w:val="00D26EB8"/>
    <w:rsid w:val="00D34ABB"/>
    <w:rsid w:val="00D413C1"/>
    <w:rsid w:val="00D44304"/>
    <w:rsid w:val="00D50B7A"/>
    <w:rsid w:val="00D5499A"/>
    <w:rsid w:val="00D60268"/>
    <w:rsid w:val="00D60D6F"/>
    <w:rsid w:val="00D6145B"/>
    <w:rsid w:val="00D65CB6"/>
    <w:rsid w:val="00D661D7"/>
    <w:rsid w:val="00D6734B"/>
    <w:rsid w:val="00D67860"/>
    <w:rsid w:val="00D70B57"/>
    <w:rsid w:val="00D72C7A"/>
    <w:rsid w:val="00D75378"/>
    <w:rsid w:val="00D77227"/>
    <w:rsid w:val="00D776C7"/>
    <w:rsid w:val="00D807CD"/>
    <w:rsid w:val="00D81ACC"/>
    <w:rsid w:val="00D87D13"/>
    <w:rsid w:val="00D90995"/>
    <w:rsid w:val="00D934B1"/>
    <w:rsid w:val="00D952A6"/>
    <w:rsid w:val="00DB0856"/>
    <w:rsid w:val="00DB7A65"/>
    <w:rsid w:val="00DC53C8"/>
    <w:rsid w:val="00DC6ED7"/>
    <w:rsid w:val="00DD0593"/>
    <w:rsid w:val="00DD7137"/>
    <w:rsid w:val="00DE085A"/>
    <w:rsid w:val="00DE669A"/>
    <w:rsid w:val="00DF3B22"/>
    <w:rsid w:val="00DF4207"/>
    <w:rsid w:val="00DF5EE3"/>
    <w:rsid w:val="00DF7253"/>
    <w:rsid w:val="00DF7A1A"/>
    <w:rsid w:val="00E0135B"/>
    <w:rsid w:val="00E14CB2"/>
    <w:rsid w:val="00E175B5"/>
    <w:rsid w:val="00E214F7"/>
    <w:rsid w:val="00E231C1"/>
    <w:rsid w:val="00E23B2C"/>
    <w:rsid w:val="00E2590E"/>
    <w:rsid w:val="00E26BBD"/>
    <w:rsid w:val="00E2776A"/>
    <w:rsid w:val="00E3038F"/>
    <w:rsid w:val="00E37BB9"/>
    <w:rsid w:val="00E40B09"/>
    <w:rsid w:val="00E44B95"/>
    <w:rsid w:val="00E455F0"/>
    <w:rsid w:val="00E457C3"/>
    <w:rsid w:val="00E4673D"/>
    <w:rsid w:val="00E47474"/>
    <w:rsid w:val="00E51893"/>
    <w:rsid w:val="00E519E5"/>
    <w:rsid w:val="00E51C3F"/>
    <w:rsid w:val="00E52D79"/>
    <w:rsid w:val="00E576E9"/>
    <w:rsid w:val="00E65557"/>
    <w:rsid w:val="00E65BD9"/>
    <w:rsid w:val="00E73C07"/>
    <w:rsid w:val="00E74194"/>
    <w:rsid w:val="00E77BD0"/>
    <w:rsid w:val="00E77D1D"/>
    <w:rsid w:val="00E80ECD"/>
    <w:rsid w:val="00E81189"/>
    <w:rsid w:val="00E83624"/>
    <w:rsid w:val="00E8529E"/>
    <w:rsid w:val="00E86FA7"/>
    <w:rsid w:val="00E8787E"/>
    <w:rsid w:val="00E93969"/>
    <w:rsid w:val="00E939BD"/>
    <w:rsid w:val="00E9689A"/>
    <w:rsid w:val="00EA23CF"/>
    <w:rsid w:val="00EA2D17"/>
    <w:rsid w:val="00EA4F85"/>
    <w:rsid w:val="00EB0DD7"/>
    <w:rsid w:val="00EB4A3D"/>
    <w:rsid w:val="00EB5F11"/>
    <w:rsid w:val="00EB7406"/>
    <w:rsid w:val="00EB7C88"/>
    <w:rsid w:val="00EC661C"/>
    <w:rsid w:val="00ED286D"/>
    <w:rsid w:val="00EE41D7"/>
    <w:rsid w:val="00EE5C17"/>
    <w:rsid w:val="00EE76F3"/>
    <w:rsid w:val="00EF0BEA"/>
    <w:rsid w:val="00EF4EDB"/>
    <w:rsid w:val="00F026EB"/>
    <w:rsid w:val="00F036A7"/>
    <w:rsid w:val="00F0689F"/>
    <w:rsid w:val="00F148DB"/>
    <w:rsid w:val="00F2302D"/>
    <w:rsid w:val="00F25E30"/>
    <w:rsid w:val="00F26A5D"/>
    <w:rsid w:val="00F27681"/>
    <w:rsid w:val="00F2779F"/>
    <w:rsid w:val="00F30FB7"/>
    <w:rsid w:val="00F3248B"/>
    <w:rsid w:val="00F359FF"/>
    <w:rsid w:val="00F36501"/>
    <w:rsid w:val="00F40929"/>
    <w:rsid w:val="00F40ECB"/>
    <w:rsid w:val="00F533A4"/>
    <w:rsid w:val="00F57C7C"/>
    <w:rsid w:val="00F64819"/>
    <w:rsid w:val="00F65A8D"/>
    <w:rsid w:val="00F673CA"/>
    <w:rsid w:val="00F74875"/>
    <w:rsid w:val="00F768F0"/>
    <w:rsid w:val="00F773C4"/>
    <w:rsid w:val="00F80673"/>
    <w:rsid w:val="00F90667"/>
    <w:rsid w:val="00F9599B"/>
    <w:rsid w:val="00F95B93"/>
    <w:rsid w:val="00F961CD"/>
    <w:rsid w:val="00FA3519"/>
    <w:rsid w:val="00FA592D"/>
    <w:rsid w:val="00FA60D7"/>
    <w:rsid w:val="00FC120F"/>
    <w:rsid w:val="00FC1837"/>
    <w:rsid w:val="00FC1C09"/>
    <w:rsid w:val="00FC354C"/>
    <w:rsid w:val="00FC3C2A"/>
    <w:rsid w:val="00FD219B"/>
    <w:rsid w:val="00FD4D05"/>
    <w:rsid w:val="00FE3D1A"/>
    <w:rsid w:val="00FE4AED"/>
    <w:rsid w:val="00FE6942"/>
    <w:rsid w:val="00FF1166"/>
    <w:rsid w:val="00FF55EB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B7C9F28"/>
  <w15:chartTrackingRefBased/>
  <w15:docId w15:val="{20880492-1096-4D31-878C-24C6484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CB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6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0B57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70B57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E6F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7C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108"/>
  </w:style>
  <w:style w:type="paragraph" w:styleId="BodyText">
    <w:name w:val="Body Text"/>
    <w:basedOn w:val="Normal"/>
    <w:link w:val="BodyTextChar"/>
    <w:uiPriority w:val="99"/>
    <w:semiHidden/>
    <w:unhideWhenUsed/>
    <w:rsid w:val="007556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6A2"/>
  </w:style>
  <w:style w:type="paragraph" w:customStyle="1" w:styleId="ReferenceLine">
    <w:name w:val="Reference Line"/>
    <w:basedOn w:val="BodyText"/>
    <w:rsid w:val="007556A2"/>
    <w:pPr>
      <w:spacing w:after="0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325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%20dave@hicaps.com%2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dave@hicap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ca7131f3-c9b5-43ed-bc76-49654c5b072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%20dave@hicaps.com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jonath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1AE5DC95-BDA3-4666-A6DB-12019C25C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11</Pages>
  <Words>2051</Words>
  <Characters>11882</Characters>
  <Application>Microsoft Office Word</Application>
  <DocSecurity>0</DocSecurity>
  <Lines>396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Layton</dc:creator>
  <cp:keywords/>
  <dc:description/>
  <cp:lastModifiedBy>Ashley Danielson</cp:lastModifiedBy>
  <cp:revision>2</cp:revision>
  <cp:lastPrinted>2021-10-08T13:20:00Z</cp:lastPrinted>
  <dcterms:created xsi:type="dcterms:W3CDTF">2025-07-23T14:14:00Z</dcterms:created>
  <dcterms:modified xsi:type="dcterms:W3CDTF">2025-07-23T14:14:00Z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3450f15efa3a6f9eabd12cb661b6ae273240d45a11e6f03ebb40e1227078293d</vt:lpwstr>
  </property>
</Properties>
</file>